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Pr="00CC169E" w:rsidR="00A70D40" w:rsidP="008E5C1C" w:rsidRDefault="0012773A" w14:paraId="3D1F9410" w14:textId="0F29FA46">
      <w:pPr>
        <w:jc w:val="both"/>
        <w:rPr>
          <w:rFonts w:cs="Arial" w:asciiTheme="minorHAnsi" w:hAnsiTheme="minorHAnsi"/>
          <w:b/>
          <w:sz w:val="44"/>
          <w:szCs w:val="44"/>
        </w:rPr>
      </w:pPr>
      <w:r>
        <w:rPr>
          <w:noProof/>
        </w:rPr>
        <w:drawing>
          <wp:anchor distT="0" distB="0" distL="114300" distR="114300" simplePos="0" relativeHeight="251666432" behindDoc="0" locked="0" layoutInCell="1" allowOverlap="1" wp14:anchorId="16414E60" wp14:editId="26361525">
            <wp:simplePos x="0" y="0"/>
            <wp:positionH relativeFrom="margin">
              <wp:posOffset>2049780</wp:posOffset>
            </wp:positionH>
            <wp:positionV relativeFrom="paragraph">
              <wp:posOffset>290195</wp:posOffset>
            </wp:positionV>
            <wp:extent cx="1800000" cy="445917"/>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445917"/>
                    </a:xfrm>
                    <a:prstGeom prst="rect">
                      <a:avLst/>
                    </a:prstGeom>
                  </pic:spPr>
                </pic:pic>
              </a:graphicData>
            </a:graphic>
            <wp14:sizeRelH relativeFrom="margin">
              <wp14:pctWidth>0</wp14:pctWidth>
            </wp14:sizeRelH>
            <wp14:sizeRelV relativeFrom="margin">
              <wp14:pctHeight>0</wp14:pctHeight>
            </wp14:sizeRelV>
          </wp:anchor>
        </w:drawing>
      </w:r>
      <w:r w:rsidRPr="008718D6" w:rsidR="008718D6">
        <w:rPr>
          <w:noProof/>
          <w:lang w:eastAsia="en-GB"/>
        </w:rPr>
        <w:drawing>
          <wp:anchor distT="0" distB="0" distL="114300" distR="114300" simplePos="0" relativeHeight="251655168" behindDoc="0" locked="0" layoutInCell="1" allowOverlap="1" wp14:anchorId="04B7B160" wp14:editId="7732FDEE">
            <wp:simplePos x="0" y="0"/>
            <wp:positionH relativeFrom="margin">
              <wp:posOffset>-15240</wp:posOffset>
            </wp:positionH>
            <wp:positionV relativeFrom="paragraph">
              <wp:posOffset>0</wp:posOffset>
            </wp:positionV>
            <wp:extent cx="1988820" cy="908685"/>
            <wp:effectExtent l="0" t="0" r="0" b="5715"/>
            <wp:wrapSquare wrapText="bothSides"/>
            <wp:docPr id="7" name="Picture 7" descr="C:\Users\eimear.holohan\Desktop\SFI_logo_2016__master_colour_Boa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eimear.holohan\Desktop\SFI_logo_2016__master_colour_Boar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882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69E" w:rsidR="00A70D40">
        <w:rPr>
          <w:rFonts w:cs="Arial" w:asciiTheme="minorHAnsi" w:hAnsiTheme="minorHAnsi"/>
          <w:b/>
          <w:sz w:val="44"/>
          <w:szCs w:val="44"/>
        </w:rPr>
        <w:t>EP</w:t>
      </w:r>
      <w:r w:rsidR="00666F32">
        <w:rPr>
          <w:rFonts w:cs="Arial" w:asciiTheme="minorHAnsi" w:hAnsiTheme="minorHAnsi"/>
          <w:b/>
          <w:sz w:val="44"/>
          <w:szCs w:val="44"/>
        </w:rPr>
        <w:t>S</w:t>
      </w:r>
      <w:r w:rsidRPr="00CC169E" w:rsidR="00A70D40">
        <w:rPr>
          <w:rFonts w:cs="Arial" w:asciiTheme="minorHAnsi" w:hAnsiTheme="minorHAnsi"/>
          <w:b/>
          <w:sz w:val="44"/>
          <w:szCs w:val="44"/>
        </w:rPr>
        <w:t xml:space="preserve">RC-SFI </w:t>
      </w:r>
      <w:r w:rsidR="00E02C50">
        <w:rPr>
          <w:rFonts w:cs="Arial" w:asciiTheme="minorHAnsi" w:hAnsiTheme="minorHAnsi"/>
          <w:b/>
          <w:sz w:val="44"/>
          <w:szCs w:val="44"/>
        </w:rPr>
        <w:t>Full Application</w:t>
      </w:r>
    </w:p>
    <w:p w:rsidRPr="00DB5BE0" w:rsidR="004F6AA0" w:rsidP="008E5C1C" w:rsidRDefault="004F6AA0" w14:paraId="0FB4A781" w14:textId="0989CC7D">
      <w:pPr>
        <w:jc w:val="both"/>
        <w:rPr>
          <w:rFonts w:cs="Arial" w:asciiTheme="minorHAnsi" w:hAnsiTheme="minorHAnsi"/>
          <w:b/>
          <w:sz w:val="24"/>
          <w:szCs w:val="24"/>
        </w:rPr>
      </w:pPr>
    </w:p>
    <w:p w:rsidR="004F6AA0" w:rsidP="008E5C1C" w:rsidRDefault="004F6AA0" w14:paraId="208AB8BC" w14:textId="5F89C6DA">
      <w:pPr>
        <w:jc w:val="both"/>
        <w:rPr>
          <w:rFonts w:cs="Arial" w:asciiTheme="minorHAnsi" w:hAnsiTheme="minorHAnsi"/>
          <w:b/>
          <w:sz w:val="16"/>
          <w:szCs w:val="16"/>
        </w:rPr>
      </w:pPr>
    </w:p>
    <w:p w:rsidR="00A44642" w:rsidP="008E5C1C" w:rsidRDefault="00A44642" w14:paraId="439E725C" w14:textId="1D624FD7">
      <w:pPr>
        <w:jc w:val="both"/>
        <w:rPr>
          <w:rFonts w:cs="Arial" w:asciiTheme="minorHAnsi" w:hAnsiTheme="minorHAnsi"/>
          <w:b/>
          <w:sz w:val="16"/>
          <w:szCs w:val="16"/>
        </w:rPr>
      </w:pPr>
    </w:p>
    <w:p w:rsidRPr="00DB5BE0" w:rsidR="00A44642" w:rsidP="008E5C1C" w:rsidRDefault="00A44642" w14:paraId="5F9DA0E7" w14:textId="77777777">
      <w:pPr>
        <w:jc w:val="both"/>
        <w:rPr>
          <w:rFonts w:cs="Arial" w:asciiTheme="minorHAnsi" w:hAnsiTheme="minorHAnsi"/>
          <w:b/>
          <w:sz w:val="16"/>
          <w:szCs w:val="16"/>
        </w:rPr>
      </w:pPr>
    </w:p>
    <w:tbl>
      <w:tblPr>
        <w:tblW w:w="9498"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4961"/>
        <w:gridCol w:w="4537"/>
      </w:tblGrid>
      <w:tr w:rsidRPr="00DB5BE0" w:rsidR="009C0C99" w:rsidTr="3ABB888F" w14:paraId="325CB1D0" w14:textId="77777777">
        <w:trPr>
          <w:cantSplit/>
          <w:trHeight w:val="849"/>
        </w:trPr>
        <w:tc>
          <w:tcPr>
            <w:tcW w:w="9498" w:type="dxa"/>
            <w:gridSpan w:val="2"/>
            <w:tcMar/>
          </w:tcPr>
          <w:p w:rsidRPr="00DB5BE0" w:rsidR="009C0C99" w:rsidP="009C0C99" w:rsidRDefault="009C0C99" w14:paraId="272A42E6" w14:textId="77777777">
            <w:pPr>
              <w:ind w:right="-108"/>
              <w:jc w:val="both"/>
              <w:rPr>
                <w:rFonts w:cs="Arial" w:asciiTheme="minorHAnsi" w:hAnsiTheme="minorHAnsi"/>
              </w:rPr>
            </w:pPr>
            <w:r w:rsidRPr="00DB5BE0">
              <w:rPr>
                <w:rFonts w:cs="Arial" w:asciiTheme="minorHAnsi" w:hAnsiTheme="minorHAnsi"/>
              </w:rPr>
              <w:t>PROGRAMME NAME</w:t>
            </w:r>
          </w:p>
          <w:p w:rsidRPr="00DB5BE0" w:rsidR="009C0C99" w:rsidP="00CC169E" w:rsidRDefault="00FA2FB6" w14:paraId="1B554C4C" w14:textId="21BA3E17">
            <w:pPr>
              <w:jc w:val="both"/>
              <w:rPr>
                <w:rFonts w:cs="Arial" w:asciiTheme="minorHAnsi" w:hAnsiTheme="minorHAnsi"/>
                <w:b/>
                <w:sz w:val="24"/>
                <w:szCs w:val="24"/>
              </w:rPr>
            </w:pPr>
            <w:r>
              <w:rPr>
                <w:rFonts w:cs="Arial" w:asciiTheme="minorHAnsi" w:hAnsiTheme="minorHAnsi"/>
                <w:b/>
                <w:sz w:val="24"/>
                <w:szCs w:val="24"/>
              </w:rPr>
              <w:t>EP</w:t>
            </w:r>
            <w:r w:rsidRPr="00DB5BE0" w:rsidR="009C0C99">
              <w:rPr>
                <w:rFonts w:cs="Arial" w:asciiTheme="minorHAnsi" w:hAnsiTheme="minorHAnsi"/>
                <w:b/>
                <w:sz w:val="24"/>
                <w:szCs w:val="24"/>
              </w:rPr>
              <w:t>SRC</w:t>
            </w:r>
            <w:r w:rsidR="00E02C50">
              <w:rPr>
                <w:rFonts w:cs="Arial" w:asciiTheme="minorHAnsi" w:hAnsiTheme="minorHAnsi"/>
                <w:b/>
                <w:sz w:val="24"/>
                <w:szCs w:val="24"/>
              </w:rPr>
              <w:t>-SFI Joint Research Grants</w:t>
            </w:r>
          </w:p>
        </w:tc>
      </w:tr>
      <w:tr w:rsidRPr="00DB5BE0" w:rsidR="004F6AA0" w:rsidTr="3ABB888F" w14:paraId="28F69796" w14:textId="77777777">
        <w:trPr>
          <w:cantSplit/>
          <w:trHeight w:val="798"/>
        </w:trPr>
        <w:tc>
          <w:tcPr>
            <w:tcW w:w="9498" w:type="dxa"/>
            <w:gridSpan w:val="2"/>
            <w:tcMar/>
          </w:tcPr>
          <w:p w:rsidRPr="00DB5BE0" w:rsidR="004F6AA0" w:rsidP="008E5C1C" w:rsidRDefault="004F6AA0" w14:paraId="291E46DD" w14:textId="00ECB607">
            <w:pPr>
              <w:jc w:val="both"/>
              <w:rPr>
                <w:rFonts w:cs="Arial" w:asciiTheme="minorHAnsi" w:hAnsiTheme="minorHAnsi"/>
              </w:rPr>
            </w:pPr>
            <w:r w:rsidRPr="00DB5BE0">
              <w:rPr>
                <w:rFonts w:cs="Arial" w:asciiTheme="minorHAnsi" w:hAnsiTheme="minorHAnsi"/>
              </w:rPr>
              <w:t>TITLE OF PROPOSAL</w:t>
            </w:r>
            <w:r w:rsidR="00C96DB5">
              <w:rPr>
                <w:rFonts w:cs="Arial" w:asciiTheme="minorHAnsi" w:hAnsiTheme="minorHAnsi"/>
              </w:rPr>
              <w:t xml:space="preserve"> (max. 150 characters)</w:t>
            </w:r>
          </w:p>
          <w:p w:rsidR="004F6AA0" w:rsidP="008E5C1C" w:rsidRDefault="00C96DB5" w14:paraId="2EEB9107" w14:textId="57C31973">
            <w:pPr>
              <w:jc w:val="both"/>
              <w:rPr>
                <w:rFonts w:cs="Arial" w:asciiTheme="minorHAnsi" w:hAnsiTheme="minorHAnsi"/>
                <w:b/>
              </w:rPr>
            </w:pPr>
            <w:r w:rsidRPr="00C96DB5">
              <w:rPr>
                <w:rFonts w:cs="Arial" w:asciiTheme="minorHAnsi" w:hAnsiTheme="minorHAnsi"/>
                <w:b/>
              </w:rPr>
              <w:t xml:space="preserve">EPSRC-SFI: </w:t>
            </w:r>
          </w:p>
          <w:p w:rsidRPr="00C96DB5" w:rsidR="00C96DB5" w:rsidP="008E5C1C" w:rsidRDefault="00C96DB5" w14:paraId="09915F02" w14:textId="1480DEAF">
            <w:pPr>
              <w:jc w:val="both"/>
              <w:rPr>
                <w:rFonts w:cs="Arial" w:asciiTheme="minorHAnsi" w:hAnsiTheme="minorHAnsi"/>
                <w:b/>
              </w:rPr>
            </w:pPr>
          </w:p>
        </w:tc>
      </w:tr>
      <w:tr w:rsidRPr="00DB5BE0" w:rsidR="004F6AA0" w:rsidTr="3ABB888F" w14:paraId="4E6FA2C5" w14:textId="77777777">
        <w:trPr>
          <w:cantSplit/>
          <w:trHeight w:val="690"/>
        </w:trPr>
        <w:tc>
          <w:tcPr>
            <w:tcW w:w="4961" w:type="dxa"/>
            <w:shd w:val="clear" w:color="auto" w:fill="auto"/>
            <w:tcMar/>
          </w:tcPr>
          <w:p w:rsidR="00C96DB5" w:rsidP="007B1C1B" w:rsidRDefault="00FA6315" w14:paraId="54F8A018" w14:textId="2B8678A9">
            <w:pPr>
              <w:jc w:val="both"/>
              <w:rPr>
                <w:rFonts w:cs="Arial" w:asciiTheme="minorHAnsi" w:hAnsiTheme="minorHAnsi"/>
              </w:rPr>
            </w:pPr>
            <w:r w:rsidRPr="00DB5BE0">
              <w:rPr>
                <w:rFonts w:cs="Arial" w:asciiTheme="minorHAnsi" w:hAnsiTheme="minorHAnsi"/>
              </w:rPr>
              <w:t xml:space="preserve">FULL NAME OF </w:t>
            </w:r>
            <w:r w:rsidR="00FE740A">
              <w:rPr>
                <w:rFonts w:cs="Arial" w:asciiTheme="minorHAnsi" w:hAnsiTheme="minorHAnsi"/>
              </w:rPr>
              <w:t xml:space="preserve">EPSRC </w:t>
            </w:r>
            <w:r w:rsidR="00755386">
              <w:rPr>
                <w:rFonts w:cs="Arial" w:asciiTheme="minorHAnsi" w:hAnsiTheme="minorHAnsi"/>
              </w:rPr>
              <w:t>P</w:t>
            </w:r>
            <w:r w:rsidR="002D12E5">
              <w:rPr>
                <w:rFonts w:cs="Arial" w:asciiTheme="minorHAnsi" w:hAnsiTheme="minorHAnsi"/>
              </w:rPr>
              <w:t>ROJECT LEAD</w:t>
            </w:r>
            <w:r w:rsidR="005C1C1C">
              <w:rPr>
                <w:rFonts w:cs="Arial" w:asciiTheme="minorHAnsi" w:hAnsiTheme="minorHAnsi"/>
              </w:rPr>
              <w:t>(S)</w:t>
            </w:r>
          </w:p>
          <w:p w:rsidRPr="00DB5BE0" w:rsidR="004F6AA0" w:rsidP="007B1C1B" w:rsidRDefault="00470D7A" w14:paraId="17221063" w14:textId="1665A85C">
            <w:pPr>
              <w:jc w:val="both"/>
              <w:rPr>
                <w:rFonts w:cs="Arial" w:asciiTheme="minorHAnsi" w:hAnsiTheme="minorHAnsi"/>
              </w:rPr>
            </w:pPr>
            <w:r w:rsidRPr="00DB5BE0">
              <w:rPr>
                <w:rFonts w:cs="Arial" w:asciiTheme="minorHAnsi" w:hAnsiTheme="minorHAnsi"/>
              </w:rPr>
              <w:t xml:space="preserve"> </w:t>
            </w:r>
          </w:p>
        </w:tc>
        <w:tc>
          <w:tcPr>
            <w:tcW w:w="4537" w:type="dxa"/>
            <w:shd w:val="clear" w:color="auto" w:fill="auto"/>
            <w:tcMar/>
          </w:tcPr>
          <w:p w:rsidR="004F6AA0" w:rsidP="008E5C1C" w:rsidRDefault="00C26CCE" w14:paraId="1D9A3387" w14:textId="15B808E6">
            <w:pPr>
              <w:jc w:val="both"/>
              <w:rPr>
                <w:rFonts w:cs="Arial" w:asciiTheme="minorHAnsi" w:hAnsiTheme="minorHAnsi"/>
              </w:rPr>
            </w:pPr>
            <w:r w:rsidRPr="00DB5BE0">
              <w:rPr>
                <w:rFonts w:cs="Arial" w:asciiTheme="minorHAnsi" w:hAnsiTheme="minorHAnsi"/>
              </w:rPr>
              <w:t xml:space="preserve">HOST </w:t>
            </w:r>
            <w:r w:rsidRPr="00DB5BE0" w:rsidR="00FA6315">
              <w:rPr>
                <w:rFonts w:cs="Arial" w:asciiTheme="minorHAnsi" w:hAnsiTheme="minorHAnsi"/>
              </w:rPr>
              <w:t>INSTITUTION</w:t>
            </w:r>
            <w:r w:rsidR="005C1C1C">
              <w:rPr>
                <w:rFonts w:cs="Arial" w:asciiTheme="minorHAnsi" w:hAnsiTheme="minorHAnsi"/>
              </w:rPr>
              <w:t>(S)</w:t>
            </w:r>
          </w:p>
          <w:p w:rsidRPr="00CC169E" w:rsidR="00C96DB5" w:rsidP="008E5C1C" w:rsidRDefault="00C96DB5" w14:paraId="10DB76F7" w14:textId="1966F38D">
            <w:pPr>
              <w:jc w:val="both"/>
              <w:rPr>
                <w:rFonts w:cs="Arial" w:asciiTheme="minorHAnsi" w:hAnsiTheme="minorHAnsi"/>
                <w:sz w:val="18"/>
                <w:szCs w:val="18"/>
              </w:rPr>
            </w:pPr>
          </w:p>
        </w:tc>
      </w:tr>
      <w:tr w:rsidRPr="00DB5BE0" w:rsidR="004F6AA0" w:rsidTr="3ABB888F" w14:paraId="7B8F5122" w14:textId="77777777">
        <w:trPr>
          <w:cantSplit/>
          <w:trHeight w:val="690"/>
        </w:trPr>
        <w:tc>
          <w:tcPr>
            <w:tcW w:w="4961" w:type="dxa"/>
            <w:shd w:val="clear" w:color="auto" w:fill="auto"/>
            <w:tcMar/>
          </w:tcPr>
          <w:p w:rsidRPr="00DB5BE0" w:rsidR="00FA6315" w:rsidP="008E5C1C" w:rsidRDefault="00FA6315" w14:paraId="2BC42C85" w14:textId="1AD1C2DF">
            <w:pPr>
              <w:jc w:val="both"/>
              <w:rPr>
                <w:rFonts w:cs="Arial" w:asciiTheme="minorHAnsi" w:hAnsiTheme="minorHAnsi"/>
              </w:rPr>
            </w:pPr>
            <w:r w:rsidRPr="00DB5BE0">
              <w:rPr>
                <w:rFonts w:cs="Arial" w:asciiTheme="minorHAnsi" w:hAnsiTheme="minorHAnsi"/>
              </w:rPr>
              <w:t xml:space="preserve">FULL NAME OF </w:t>
            </w:r>
            <w:r w:rsidR="007B1C1B">
              <w:rPr>
                <w:rFonts w:cs="Arial" w:asciiTheme="minorHAnsi" w:hAnsiTheme="minorHAnsi"/>
              </w:rPr>
              <w:t xml:space="preserve">SFI </w:t>
            </w:r>
            <w:r w:rsidR="002D12E5">
              <w:rPr>
                <w:rFonts w:cs="Arial" w:asciiTheme="minorHAnsi" w:hAnsiTheme="minorHAnsi"/>
              </w:rPr>
              <w:t>CO-LEAD</w:t>
            </w:r>
            <w:r w:rsidR="00FA2FB6">
              <w:rPr>
                <w:rFonts w:cs="Arial" w:asciiTheme="minorHAnsi" w:hAnsiTheme="minorHAnsi"/>
              </w:rPr>
              <w:t>(S)</w:t>
            </w:r>
            <w:r w:rsidRPr="00DB5BE0" w:rsidR="00470D7A">
              <w:rPr>
                <w:rFonts w:cs="Arial" w:asciiTheme="minorHAnsi" w:hAnsiTheme="minorHAnsi"/>
              </w:rPr>
              <w:t xml:space="preserve"> </w:t>
            </w:r>
          </w:p>
          <w:p w:rsidRPr="00CC169E" w:rsidR="00D91C21" w:rsidP="008E5C1C" w:rsidRDefault="00D91C21" w14:paraId="1FECB2B3" w14:textId="77777777">
            <w:pPr>
              <w:jc w:val="both"/>
              <w:rPr>
                <w:rFonts w:cs="Arial" w:asciiTheme="minorHAnsi" w:hAnsiTheme="minorHAnsi"/>
                <w:b/>
                <w:sz w:val="18"/>
                <w:szCs w:val="18"/>
              </w:rPr>
            </w:pPr>
          </w:p>
          <w:p w:rsidR="004F6AA0" w:rsidP="008E5C1C" w:rsidRDefault="004F6AA0" w14:paraId="1F16BC5F" w14:textId="77777777">
            <w:pPr>
              <w:jc w:val="both"/>
              <w:rPr>
                <w:rFonts w:cs="Arial" w:asciiTheme="minorHAnsi" w:hAnsiTheme="minorHAnsi"/>
                <w:sz w:val="18"/>
                <w:szCs w:val="18"/>
              </w:rPr>
            </w:pPr>
          </w:p>
          <w:p w:rsidRPr="00CC169E" w:rsidR="00C96DB5" w:rsidP="008E5C1C" w:rsidRDefault="00C96DB5" w14:paraId="56904256" w14:textId="78BA5333">
            <w:pPr>
              <w:jc w:val="both"/>
              <w:rPr>
                <w:rFonts w:cs="Arial" w:asciiTheme="minorHAnsi" w:hAnsiTheme="minorHAnsi"/>
                <w:sz w:val="18"/>
                <w:szCs w:val="18"/>
              </w:rPr>
            </w:pPr>
          </w:p>
        </w:tc>
        <w:tc>
          <w:tcPr>
            <w:tcW w:w="4537" w:type="dxa"/>
            <w:shd w:val="clear" w:color="auto" w:fill="auto"/>
            <w:tcMar/>
          </w:tcPr>
          <w:p w:rsidR="004F6AA0" w:rsidP="008C59F4" w:rsidRDefault="001B01BC" w14:paraId="09C33640" w14:textId="77777777">
            <w:pPr>
              <w:jc w:val="both"/>
              <w:rPr>
                <w:rFonts w:cs="Arial" w:asciiTheme="minorHAnsi" w:hAnsiTheme="minorHAnsi"/>
              </w:rPr>
            </w:pPr>
            <w:r w:rsidRPr="00DB5BE0">
              <w:rPr>
                <w:rFonts w:cs="Arial" w:asciiTheme="minorHAnsi" w:hAnsiTheme="minorHAnsi"/>
              </w:rPr>
              <w:t>HOST INSTITUTION</w:t>
            </w:r>
            <w:r w:rsidR="00FA2FB6">
              <w:rPr>
                <w:rFonts w:cs="Arial" w:asciiTheme="minorHAnsi" w:hAnsiTheme="minorHAnsi"/>
              </w:rPr>
              <w:t>(S)</w:t>
            </w:r>
          </w:p>
          <w:p w:rsidR="00C96DB5" w:rsidP="008C59F4" w:rsidRDefault="00C96DB5" w14:paraId="18A680F4" w14:textId="77777777">
            <w:pPr>
              <w:jc w:val="both"/>
              <w:rPr>
                <w:rFonts w:cs="Arial" w:asciiTheme="minorHAnsi" w:hAnsiTheme="minorHAnsi"/>
                <w:sz w:val="18"/>
                <w:szCs w:val="18"/>
              </w:rPr>
            </w:pPr>
          </w:p>
          <w:p w:rsidR="00C96DB5" w:rsidP="008C59F4" w:rsidRDefault="00C96DB5" w14:paraId="5F5923F6" w14:textId="77777777">
            <w:pPr>
              <w:jc w:val="both"/>
              <w:rPr>
                <w:rFonts w:cs="Arial" w:asciiTheme="minorHAnsi" w:hAnsiTheme="minorHAnsi"/>
                <w:sz w:val="18"/>
                <w:szCs w:val="18"/>
              </w:rPr>
            </w:pPr>
          </w:p>
          <w:p w:rsidRPr="00CC169E" w:rsidR="00C96DB5" w:rsidP="008C59F4" w:rsidRDefault="00C96DB5" w14:paraId="774DB7C1" w14:textId="3E22FD38">
            <w:pPr>
              <w:jc w:val="both"/>
              <w:rPr>
                <w:rFonts w:cs="Arial" w:asciiTheme="minorHAnsi" w:hAnsiTheme="minorHAnsi"/>
                <w:sz w:val="18"/>
                <w:szCs w:val="18"/>
              </w:rPr>
            </w:pPr>
          </w:p>
        </w:tc>
      </w:tr>
      <w:tr w:rsidRPr="00DB5BE0" w:rsidR="00B12BA4" w:rsidTr="3ABB888F" w14:paraId="16FDA61D" w14:textId="77777777">
        <w:trPr>
          <w:cantSplit/>
          <w:trHeight w:val="510"/>
        </w:trPr>
        <w:tc>
          <w:tcPr>
            <w:tcW w:w="9498" w:type="dxa"/>
            <w:gridSpan w:val="2"/>
            <w:tcBorders>
              <w:top w:val="single" w:color="auto" w:sz="8" w:space="0"/>
              <w:left w:val="single" w:color="auto" w:sz="8" w:space="0"/>
              <w:bottom w:val="single" w:color="auto" w:sz="8" w:space="0"/>
              <w:right w:val="single" w:color="auto" w:sz="8" w:space="0"/>
            </w:tcBorders>
            <w:tcMar/>
          </w:tcPr>
          <w:p w:rsidRPr="00C0091F" w:rsidR="00B12BA4" w:rsidP="3ABB888F" w:rsidRDefault="0EE25332" w14:paraId="5B4F946B" w14:textId="65F38B3E">
            <w:pPr>
              <w:jc w:val="both"/>
              <w:rPr>
                <w:rFonts w:ascii="Calibri" w:hAnsi="Calibri" w:cs="Arial" w:asciiTheme="minorAscii" w:hAnsiTheme="minorAscii"/>
                <w:i w:val="1"/>
                <w:iCs w:val="1"/>
              </w:rPr>
            </w:pPr>
            <w:r w:rsidRPr="3ABB888F" w:rsidR="0EE25332">
              <w:rPr>
                <w:rFonts w:ascii="Calibri" w:hAnsi="Calibri" w:cs="Arial" w:asciiTheme="minorAscii" w:hAnsiTheme="minorAscii"/>
                <w:i w:val="1"/>
                <w:iCs w:val="1"/>
              </w:rPr>
              <w:t>Please note – if any SFI Co-</w:t>
            </w:r>
            <w:r w:rsidRPr="3ABB888F" w:rsidR="573A5A64">
              <w:rPr>
                <w:rFonts w:ascii="Calibri" w:hAnsi="Calibri" w:cs="Arial" w:asciiTheme="minorAscii" w:hAnsiTheme="minorAscii"/>
                <w:i w:val="1"/>
                <w:iCs w:val="1"/>
              </w:rPr>
              <w:t>lead</w:t>
            </w:r>
            <w:r w:rsidRPr="3ABB888F" w:rsidR="0084381B">
              <w:rPr>
                <w:rFonts w:ascii="Calibri" w:hAnsi="Calibri" w:cs="Arial" w:asciiTheme="minorAscii" w:hAnsiTheme="minorAscii"/>
                <w:i w:val="1"/>
                <w:iCs w:val="1"/>
              </w:rPr>
              <w:t>s</w:t>
            </w:r>
            <w:r w:rsidRPr="3ABB888F" w:rsidR="0EE25332">
              <w:rPr>
                <w:rFonts w:ascii="Calibri" w:hAnsi="Calibri" w:cs="Arial" w:asciiTheme="minorAscii" w:hAnsiTheme="minorAscii"/>
                <w:i w:val="1"/>
                <w:iCs w:val="1"/>
              </w:rPr>
              <w:t xml:space="preserve"> have been added to the proposal since the Expression of Interest stage, information on their position/job title and contract status (permanent/temporary) </w:t>
            </w:r>
            <w:r w:rsidRPr="3ABB888F" w:rsidR="0EE25332">
              <w:rPr>
                <w:rFonts w:ascii="Calibri" w:hAnsi="Calibri" w:cs="Arial" w:asciiTheme="minorAscii" w:hAnsiTheme="minorAscii"/>
                <w:b w:val="1"/>
                <w:bCs w:val="1"/>
                <w:i w:val="1"/>
                <w:iCs w:val="1"/>
              </w:rPr>
              <w:t>must</w:t>
            </w:r>
            <w:r w:rsidRPr="3ABB888F" w:rsidR="0EE25332">
              <w:rPr>
                <w:rFonts w:ascii="Calibri" w:hAnsi="Calibri" w:cs="Arial" w:asciiTheme="minorAscii" w:hAnsiTheme="minorAscii"/>
                <w:i w:val="1"/>
                <w:iCs w:val="1"/>
              </w:rPr>
              <w:t xml:space="preserve"> be provided.</w:t>
            </w:r>
          </w:p>
        </w:tc>
      </w:tr>
      <w:tr w:rsidRPr="00DB5BE0" w:rsidR="0015112F" w:rsidTr="3ABB888F" w14:paraId="5A8115EC" w14:textId="77777777">
        <w:trPr>
          <w:cantSplit/>
          <w:trHeight w:val="709"/>
        </w:trPr>
        <w:tc>
          <w:tcPr>
            <w:tcW w:w="4961" w:type="dxa"/>
            <w:tcMar/>
          </w:tcPr>
          <w:p w:rsidRPr="00CC169E" w:rsidR="00C96DB5" w:rsidRDefault="00367E01" w14:paraId="44288674" w14:textId="44AFB0AE">
            <w:pPr>
              <w:jc w:val="both"/>
              <w:rPr>
                <w:rFonts w:cs="Arial" w:asciiTheme="minorHAnsi" w:hAnsiTheme="minorHAnsi"/>
                <w:sz w:val="18"/>
                <w:szCs w:val="18"/>
              </w:rPr>
            </w:pPr>
            <w:r w:rsidRPr="00DB5BE0">
              <w:rPr>
                <w:rFonts w:cs="Arial" w:asciiTheme="minorHAnsi" w:hAnsiTheme="minorHAnsi"/>
              </w:rPr>
              <w:t xml:space="preserve">% </w:t>
            </w:r>
            <w:r>
              <w:rPr>
                <w:rFonts w:cs="Arial" w:asciiTheme="minorHAnsi" w:hAnsiTheme="minorHAnsi"/>
              </w:rPr>
              <w:t xml:space="preserve">SFI </w:t>
            </w:r>
            <w:r w:rsidRPr="00DB5BE0">
              <w:rPr>
                <w:rFonts w:cs="Arial" w:asciiTheme="minorHAnsi" w:hAnsiTheme="minorHAnsi"/>
              </w:rPr>
              <w:t>CO-</w:t>
            </w:r>
            <w:r w:rsidR="002D12E5">
              <w:rPr>
                <w:rFonts w:cs="Arial" w:asciiTheme="minorHAnsi" w:hAnsiTheme="minorHAnsi"/>
              </w:rPr>
              <w:t>LEAD</w:t>
            </w:r>
            <w:r w:rsidRPr="00DB5BE0" w:rsidDel="002D12E5" w:rsidR="002D12E5">
              <w:rPr>
                <w:rFonts w:cs="Arial" w:asciiTheme="minorHAnsi" w:hAnsiTheme="minorHAnsi"/>
              </w:rPr>
              <w:t xml:space="preserve"> </w:t>
            </w:r>
            <w:r>
              <w:rPr>
                <w:rFonts w:cs="Arial" w:asciiTheme="minorHAnsi" w:hAnsiTheme="minorHAnsi"/>
              </w:rPr>
              <w:t>(S)</w:t>
            </w:r>
            <w:r w:rsidRPr="00DB5BE0">
              <w:rPr>
                <w:rFonts w:cs="Arial" w:asciiTheme="minorHAnsi" w:hAnsiTheme="minorHAnsi"/>
              </w:rPr>
              <w:t xml:space="preserve"> COMMITMENT</w:t>
            </w:r>
            <w:r w:rsidRPr="00DB5BE0" w:rsidDel="00367E01">
              <w:rPr>
                <w:rFonts w:cs="Arial" w:asciiTheme="minorHAnsi" w:hAnsiTheme="minorHAnsi"/>
              </w:rPr>
              <w:t xml:space="preserve"> </w:t>
            </w:r>
          </w:p>
        </w:tc>
        <w:tc>
          <w:tcPr>
            <w:tcW w:w="4537" w:type="dxa"/>
            <w:tcBorders>
              <w:left w:val="single" w:color="auto" w:sz="4" w:space="0"/>
              <w:bottom w:val="single" w:color="auto" w:sz="8" w:space="0"/>
            </w:tcBorders>
            <w:shd w:val="clear" w:color="auto" w:fill="auto"/>
            <w:tcMar/>
          </w:tcPr>
          <w:p w:rsidR="00367E01" w:rsidP="00367E01" w:rsidRDefault="00367E01" w14:paraId="6DCB46C1" w14:textId="3503A7E1">
            <w:pPr>
              <w:jc w:val="both"/>
              <w:rPr>
                <w:rFonts w:cs="Arial" w:asciiTheme="minorHAnsi" w:hAnsiTheme="minorHAnsi"/>
              </w:rPr>
            </w:pPr>
            <w:r w:rsidRPr="00DB5BE0">
              <w:rPr>
                <w:rFonts w:cs="Arial" w:asciiTheme="minorHAnsi" w:hAnsiTheme="minorHAnsi"/>
              </w:rPr>
              <w:t xml:space="preserve">% </w:t>
            </w:r>
            <w:r w:rsidR="00FE740A">
              <w:rPr>
                <w:rFonts w:cs="Arial" w:asciiTheme="minorHAnsi" w:hAnsiTheme="minorHAnsi"/>
              </w:rPr>
              <w:t>EP</w:t>
            </w:r>
            <w:r>
              <w:rPr>
                <w:rFonts w:cs="Arial" w:asciiTheme="minorHAnsi" w:hAnsiTheme="minorHAnsi"/>
              </w:rPr>
              <w:t xml:space="preserve">SRC </w:t>
            </w:r>
            <w:r w:rsidR="00637C65">
              <w:rPr>
                <w:rFonts w:cs="Arial" w:asciiTheme="minorHAnsi" w:hAnsiTheme="minorHAnsi"/>
              </w:rPr>
              <w:t>PROJECT LEAD</w:t>
            </w:r>
            <w:r w:rsidDel="00637C65" w:rsidR="00637C65">
              <w:rPr>
                <w:rFonts w:cs="Arial" w:asciiTheme="minorHAnsi" w:hAnsiTheme="minorHAnsi"/>
              </w:rPr>
              <w:t xml:space="preserve"> </w:t>
            </w:r>
            <w:r>
              <w:rPr>
                <w:rFonts w:cs="Arial" w:asciiTheme="minorHAnsi" w:hAnsiTheme="minorHAnsi"/>
              </w:rPr>
              <w:t>COMMITMENT</w:t>
            </w:r>
          </w:p>
          <w:p w:rsidR="0015112F" w:rsidP="00FA2FB6" w:rsidRDefault="0015112F" w14:paraId="4FD4DED9" w14:textId="77777777">
            <w:pPr>
              <w:jc w:val="both"/>
              <w:rPr>
                <w:rFonts w:cs="Arial" w:asciiTheme="minorHAnsi" w:hAnsiTheme="minorHAnsi"/>
              </w:rPr>
            </w:pPr>
          </w:p>
          <w:p w:rsidRPr="00CC169E" w:rsidR="00C96DB5" w:rsidP="00FA2FB6" w:rsidRDefault="00C96DB5" w14:paraId="61BAE8C7" w14:textId="286F45C8">
            <w:pPr>
              <w:jc w:val="both"/>
              <w:rPr>
                <w:rFonts w:cs="Arial" w:asciiTheme="minorHAnsi" w:hAnsiTheme="minorHAnsi"/>
                <w:sz w:val="18"/>
                <w:szCs w:val="18"/>
              </w:rPr>
            </w:pPr>
          </w:p>
        </w:tc>
      </w:tr>
      <w:tr w:rsidRPr="00DB5BE0" w:rsidR="004F6AA0" w:rsidTr="3ABB888F" w14:paraId="5870B7DF" w14:textId="77777777">
        <w:trPr>
          <w:cantSplit/>
          <w:trHeight w:val="709"/>
        </w:trPr>
        <w:tc>
          <w:tcPr>
            <w:tcW w:w="4961" w:type="dxa"/>
            <w:tcMar/>
          </w:tcPr>
          <w:p w:rsidRPr="00DB5BE0" w:rsidR="00FA6315" w:rsidP="008E5C1C" w:rsidRDefault="00FA6315" w14:paraId="2532F3B3" w14:textId="77777777">
            <w:pPr>
              <w:jc w:val="both"/>
              <w:rPr>
                <w:rFonts w:cs="Arial" w:asciiTheme="minorHAnsi" w:hAnsiTheme="minorHAnsi"/>
              </w:rPr>
            </w:pPr>
            <w:r w:rsidRPr="00DB5BE0">
              <w:rPr>
                <w:rFonts w:cs="Arial" w:asciiTheme="minorHAnsi" w:hAnsiTheme="minorHAnsi"/>
              </w:rPr>
              <w:t>TOTAL REQUESTED</w:t>
            </w:r>
            <w:r w:rsidRPr="00DB5BE0" w:rsidR="001B01BC">
              <w:rPr>
                <w:rFonts w:cs="Arial" w:asciiTheme="minorHAnsi" w:hAnsiTheme="minorHAnsi"/>
              </w:rPr>
              <w:t xml:space="preserve"> SFI</w:t>
            </w:r>
            <w:r w:rsidRPr="00DB5BE0">
              <w:rPr>
                <w:rFonts w:cs="Arial" w:asciiTheme="minorHAnsi" w:hAnsiTheme="minorHAnsi"/>
              </w:rPr>
              <w:t xml:space="preserve"> BUDGET (€)</w:t>
            </w:r>
          </w:p>
          <w:p w:rsidRPr="00DB5BE0" w:rsidR="004F6AA0" w:rsidP="008E5C1C" w:rsidRDefault="004F6AA0" w14:paraId="2EBBE242" w14:textId="77777777">
            <w:pPr>
              <w:jc w:val="both"/>
              <w:rPr>
                <w:rFonts w:cs="Arial" w:asciiTheme="minorHAnsi" w:hAnsiTheme="minorHAnsi"/>
              </w:rPr>
            </w:pPr>
          </w:p>
        </w:tc>
        <w:tc>
          <w:tcPr>
            <w:tcW w:w="4537" w:type="dxa"/>
            <w:tcBorders>
              <w:left w:val="single" w:color="auto" w:sz="4" w:space="0"/>
              <w:bottom w:val="single" w:color="auto" w:sz="8" w:space="0"/>
            </w:tcBorders>
            <w:shd w:val="clear" w:color="auto" w:fill="auto"/>
            <w:tcMar/>
          </w:tcPr>
          <w:p w:rsidR="004F6AA0" w:rsidP="001B01BC" w:rsidRDefault="00FA6315" w14:paraId="27D9E3B9" w14:textId="6BA09307">
            <w:pPr>
              <w:jc w:val="both"/>
              <w:rPr>
                <w:rFonts w:cs="Arial" w:asciiTheme="minorHAnsi" w:hAnsiTheme="minorHAnsi"/>
              </w:rPr>
            </w:pPr>
            <w:r w:rsidRPr="00DB5BE0">
              <w:rPr>
                <w:rFonts w:cs="Arial" w:asciiTheme="minorHAnsi" w:hAnsiTheme="minorHAnsi"/>
              </w:rPr>
              <w:t xml:space="preserve">TOTAL </w:t>
            </w:r>
            <w:r w:rsidR="009C0C99">
              <w:rPr>
                <w:rFonts w:cs="Arial" w:asciiTheme="minorHAnsi" w:hAnsiTheme="minorHAnsi"/>
              </w:rPr>
              <w:t xml:space="preserve">REQUESTED </w:t>
            </w:r>
            <w:r w:rsidR="00666F32">
              <w:rPr>
                <w:rFonts w:cs="Arial" w:asciiTheme="minorHAnsi" w:hAnsiTheme="minorHAnsi"/>
              </w:rPr>
              <w:t>EPSRC</w:t>
            </w:r>
            <w:r w:rsidRPr="00DB5BE0" w:rsidR="001B01BC">
              <w:rPr>
                <w:rFonts w:cs="Arial" w:asciiTheme="minorHAnsi" w:hAnsiTheme="minorHAnsi"/>
              </w:rPr>
              <w:t xml:space="preserve"> BUDGET</w:t>
            </w:r>
            <w:r w:rsidRPr="00DB5BE0" w:rsidR="00470D7A">
              <w:rPr>
                <w:rFonts w:cs="Arial" w:asciiTheme="minorHAnsi" w:hAnsiTheme="minorHAnsi"/>
              </w:rPr>
              <w:t xml:space="preserve"> </w:t>
            </w:r>
            <w:r w:rsidR="009C0C99">
              <w:rPr>
                <w:rFonts w:cs="Arial" w:asciiTheme="minorHAnsi" w:hAnsiTheme="minorHAnsi"/>
              </w:rPr>
              <w:t>(£</w:t>
            </w:r>
            <w:r w:rsidRPr="00DB5BE0">
              <w:rPr>
                <w:rFonts w:cs="Arial" w:asciiTheme="minorHAnsi" w:hAnsiTheme="minorHAnsi"/>
              </w:rPr>
              <w:t>)</w:t>
            </w:r>
          </w:p>
          <w:p w:rsidRPr="00DB5BE0" w:rsidR="00C96DB5" w:rsidP="001B01BC" w:rsidRDefault="00C96DB5" w14:paraId="78E3DBB5" w14:textId="3BBB9F45">
            <w:pPr>
              <w:jc w:val="both"/>
              <w:rPr>
                <w:rFonts w:cs="Arial" w:asciiTheme="minorHAnsi" w:hAnsiTheme="minorHAnsi"/>
              </w:rPr>
            </w:pPr>
          </w:p>
        </w:tc>
      </w:tr>
      <w:tr w:rsidRPr="00DB5BE0" w:rsidR="004F6AA0" w:rsidTr="3ABB888F" w14:paraId="173A34C7" w14:textId="77777777">
        <w:trPr>
          <w:cantSplit/>
          <w:trHeight w:val="709"/>
        </w:trPr>
        <w:tc>
          <w:tcPr>
            <w:tcW w:w="4961" w:type="dxa"/>
            <w:tcMar/>
          </w:tcPr>
          <w:p w:rsidRPr="00DB5BE0" w:rsidR="004F6AA0" w:rsidP="008E5C1C" w:rsidRDefault="004F6AA0" w14:paraId="774ACF6F" w14:textId="77777777">
            <w:pPr>
              <w:jc w:val="both"/>
              <w:rPr>
                <w:rFonts w:cs="Arial" w:asciiTheme="minorHAnsi" w:hAnsiTheme="minorHAnsi"/>
              </w:rPr>
            </w:pPr>
            <w:r w:rsidRPr="00DB5BE0">
              <w:rPr>
                <w:rFonts w:cs="Arial" w:asciiTheme="minorHAnsi" w:hAnsiTheme="minorHAnsi"/>
              </w:rPr>
              <w:t xml:space="preserve">REQUESTED STARTING DATE </w:t>
            </w:r>
          </w:p>
          <w:p w:rsidRPr="00DB5BE0" w:rsidR="004F6AA0" w:rsidP="008E5C1C" w:rsidRDefault="004F6AA0" w14:paraId="0C04C4F9" w14:textId="77777777">
            <w:pPr>
              <w:jc w:val="both"/>
              <w:rPr>
                <w:rFonts w:cs="Arial" w:asciiTheme="minorHAnsi" w:hAnsiTheme="minorHAnsi"/>
              </w:rPr>
            </w:pPr>
          </w:p>
        </w:tc>
        <w:tc>
          <w:tcPr>
            <w:tcW w:w="4537" w:type="dxa"/>
            <w:tcBorders>
              <w:left w:val="single" w:color="auto" w:sz="4" w:space="0"/>
              <w:bottom w:val="single" w:color="auto" w:sz="8" w:space="0"/>
            </w:tcBorders>
            <w:shd w:val="clear" w:color="auto" w:fill="auto"/>
            <w:tcMar/>
          </w:tcPr>
          <w:p w:rsidR="004F6AA0" w:rsidP="008E5C1C" w:rsidRDefault="004F6AA0" w14:paraId="2D466D15" w14:textId="77777777">
            <w:pPr>
              <w:jc w:val="both"/>
              <w:rPr>
                <w:rFonts w:cs="Arial" w:asciiTheme="minorHAnsi" w:hAnsiTheme="minorHAnsi"/>
              </w:rPr>
            </w:pPr>
            <w:r w:rsidRPr="00DB5BE0">
              <w:rPr>
                <w:rFonts w:cs="Arial" w:asciiTheme="minorHAnsi" w:hAnsiTheme="minorHAnsi"/>
              </w:rPr>
              <w:t>PROPOSED DURATION (</w:t>
            </w:r>
            <w:r w:rsidRPr="00DB5BE0" w:rsidR="001B01BC">
              <w:rPr>
                <w:rFonts w:cs="Arial" w:asciiTheme="minorHAnsi" w:hAnsiTheme="minorHAnsi"/>
              </w:rPr>
              <w:t>12</w:t>
            </w:r>
            <w:r w:rsidR="00FA2FB6">
              <w:rPr>
                <w:rFonts w:cs="Arial" w:asciiTheme="minorHAnsi" w:hAnsiTheme="minorHAnsi"/>
              </w:rPr>
              <w:t xml:space="preserve"> </w:t>
            </w:r>
            <w:r w:rsidRPr="00DB5BE0" w:rsidR="001B01BC">
              <w:rPr>
                <w:rFonts w:cs="Arial" w:asciiTheme="minorHAnsi" w:hAnsiTheme="minorHAnsi"/>
              </w:rPr>
              <w:t>-</w:t>
            </w:r>
            <w:r w:rsidRPr="00DB5BE0" w:rsidR="00FA6315">
              <w:rPr>
                <w:rFonts w:cs="Arial" w:asciiTheme="minorHAnsi" w:hAnsiTheme="minorHAnsi"/>
              </w:rPr>
              <w:t xml:space="preserve"> </w:t>
            </w:r>
            <w:r w:rsidRPr="00DB5BE0" w:rsidR="001B01BC">
              <w:rPr>
                <w:rFonts w:cs="Arial" w:asciiTheme="minorHAnsi" w:hAnsiTheme="minorHAnsi"/>
              </w:rPr>
              <w:t xml:space="preserve">60 </w:t>
            </w:r>
            <w:r w:rsidRPr="00DB5BE0" w:rsidR="00FA6315">
              <w:rPr>
                <w:rFonts w:cs="Arial" w:asciiTheme="minorHAnsi" w:hAnsiTheme="minorHAnsi"/>
              </w:rPr>
              <w:t>MONTHS</w:t>
            </w:r>
            <w:r w:rsidRPr="00DB5BE0">
              <w:rPr>
                <w:rFonts w:cs="Arial" w:asciiTheme="minorHAnsi" w:hAnsiTheme="minorHAnsi"/>
              </w:rPr>
              <w:t>)</w:t>
            </w:r>
          </w:p>
          <w:p w:rsidRPr="00DB5BE0" w:rsidR="00C96DB5" w:rsidP="008E5C1C" w:rsidRDefault="00C96DB5" w14:paraId="2E052A72" w14:textId="67E3E7F4">
            <w:pPr>
              <w:jc w:val="both"/>
              <w:rPr>
                <w:rFonts w:cs="Arial" w:asciiTheme="minorHAnsi" w:hAnsiTheme="minorHAnsi"/>
              </w:rPr>
            </w:pPr>
          </w:p>
        </w:tc>
      </w:tr>
    </w:tbl>
    <w:p w:rsidRPr="00DB5BE0" w:rsidR="004F6AA0" w:rsidP="008E5C1C" w:rsidRDefault="004F6AA0" w14:paraId="2F077635" w14:textId="77777777">
      <w:pPr>
        <w:jc w:val="both"/>
        <w:rPr>
          <w:rFonts w:cs="Arial" w:asciiTheme="minorHAnsi" w:hAnsiTheme="minorHAnsi"/>
          <w:b/>
          <w:sz w:val="16"/>
          <w:szCs w:val="16"/>
        </w:rPr>
      </w:pPr>
    </w:p>
    <w:tbl>
      <w:tblPr>
        <w:tblW w:w="9523"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9523"/>
      </w:tblGrid>
      <w:tr w:rsidRPr="00DB5BE0" w:rsidR="00470D7A" w:rsidTr="00470D7A" w14:paraId="0060B367" w14:textId="77777777">
        <w:trPr>
          <w:cantSplit/>
          <w:trHeight w:val="809"/>
        </w:trPr>
        <w:tc>
          <w:tcPr>
            <w:tcW w:w="9523" w:type="dxa"/>
          </w:tcPr>
          <w:p w:rsidRPr="00DB5BE0" w:rsidR="00470D7A" w:rsidP="00470D7A" w:rsidRDefault="00470D7A" w14:paraId="4C4EA6C5" w14:textId="77777777">
            <w:pPr>
              <w:ind w:right="33"/>
              <w:jc w:val="both"/>
              <w:rPr>
                <w:rFonts w:cs="Arial" w:asciiTheme="minorHAnsi" w:hAnsiTheme="minorHAnsi"/>
                <w:b/>
              </w:rPr>
            </w:pPr>
            <w:r w:rsidRPr="00DB5BE0">
              <w:rPr>
                <w:rFonts w:cs="Arial" w:asciiTheme="minorHAnsi" w:hAnsiTheme="minorHAnsi"/>
                <w:b/>
              </w:rPr>
              <w:t>Signatures below confirm acceptance and agreement with the SFI grants and awards Terms and Conditions, and that the institution ensures the applicant meets eligibility requirements, and that the project is in full agreement with all legal and regulatory matters governing research in Ireland, and no aspect of this project is already being funded from another source and all details provided are correct.</w:t>
            </w:r>
          </w:p>
        </w:tc>
      </w:tr>
      <w:tr w:rsidRPr="00DB5BE0" w:rsidR="00E02C50" w:rsidTr="004935E0" w14:paraId="0D58F530" w14:textId="77777777">
        <w:trPr>
          <w:cantSplit/>
          <w:trHeight w:val="2272"/>
        </w:trPr>
        <w:tc>
          <w:tcPr>
            <w:tcW w:w="9523" w:type="dxa"/>
          </w:tcPr>
          <w:p w:rsidRPr="00DB5BE0" w:rsidR="00E02C50" w:rsidP="008E5C1C" w:rsidRDefault="00E02C50" w14:paraId="30AA1762" w14:textId="65A90E65">
            <w:pPr>
              <w:jc w:val="both"/>
              <w:rPr>
                <w:rFonts w:cs="Arial" w:asciiTheme="minorHAnsi" w:hAnsiTheme="minorHAnsi"/>
                <w:b/>
              </w:rPr>
            </w:pPr>
            <w:r w:rsidRPr="00DB5BE0">
              <w:rPr>
                <w:rFonts w:cs="Arial" w:asciiTheme="minorHAnsi" w:hAnsiTheme="minorHAnsi"/>
              </w:rPr>
              <w:t xml:space="preserve">INSTITUTIONAL SIGNATORY AUTHORITY </w:t>
            </w:r>
            <w:r>
              <w:rPr>
                <w:rFonts w:cs="Arial" w:asciiTheme="minorHAnsi" w:hAnsiTheme="minorHAnsi"/>
              </w:rPr>
              <w:t>(</w:t>
            </w:r>
            <w:r w:rsidR="00685633">
              <w:rPr>
                <w:rFonts w:cs="Arial" w:asciiTheme="minorHAnsi" w:hAnsiTheme="minorHAnsi"/>
              </w:rPr>
              <w:t xml:space="preserve">ROI </w:t>
            </w:r>
            <w:r>
              <w:rPr>
                <w:rFonts w:cs="Arial" w:asciiTheme="minorHAnsi" w:hAnsiTheme="minorHAnsi"/>
              </w:rPr>
              <w:t>LEAD INSTITUTION ONLY)</w:t>
            </w:r>
          </w:p>
          <w:p w:rsidRPr="00DB5BE0" w:rsidR="00E02C50" w:rsidP="008E5C1C" w:rsidRDefault="00E02C50" w14:paraId="084FCD4B" w14:textId="77777777">
            <w:pPr>
              <w:jc w:val="both"/>
              <w:rPr>
                <w:rFonts w:cs="Arial" w:asciiTheme="minorHAnsi" w:hAnsiTheme="minorHAnsi"/>
              </w:rPr>
            </w:pPr>
          </w:p>
          <w:p w:rsidRPr="00DB5BE0" w:rsidR="00E02C50" w:rsidP="008E5C1C" w:rsidRDefault="00E02C50" w14:paraId="78835CAE" w14:textId="77777777">
            <w:pPr>
              <w:jc w:val="both"/>
              <w:rPr>
                <w:rFonts w:cs="Arial" w:asciiTheme="minorHAnsi" w:hAnsiTheme="minorHAnsi"/>
              </w:rPr>
            </w:pPr>
            <w:r w:rsidRPr="00DB5BE0">
              <w:rPr>
                <w:rFonts w:cs="Arial" w:asciiTheme="minorHAnsi" w:hAnsiTheme="minorHAnsi"/>
              </w:rPr>
              <w:t>Name:</w:t>
            </w:r>
          </w:p>
          <w:p w:rsidRPr="00DB5BE0" w:rsidR="00E02C50" w:rsidP="008E5C1C" w:rsidRDefault="00E02C50" w14:paraId="62878661" w14:textId="77777777">
            <w:pPr>
              <w:jc w:val="both"/>
              <w:rPr>
                <w:rFonts w:cs="Arial" w:asciiTheme="minorHAnsi" w:hAnsiTheme="minorHAnsi"/>
              </w:rPr>
            </w:pPr>
          </w:p>
          <w:p w:rsidRPr="00DB5BE0" w:rsidR="00E02C50" w:rsidP="008E5C1C" w:rsidRDefault="00E02C50" w14:paraId="043B2B28" w14:textId="77777777">
            <w:pPr>
              <w:jc w:val="both"/>
              <w:rPr>
                <w:rFonts w:cs="Arial" w:asciiTheme="minorHAnsi" w:hAnsiTheme="minorHAnsi"/>
              </w:rPr>
            </w:pPr>
            <w:r w:rsidRPr="00DB5BE0">
              <w:rPr>
                <w:rFonts w:cs="Arial" w:asciiTheme="minorHAnsi" w:hAnsiTheme="minorHAnsi"/>
              </w:rPr>
              <w:t>Position:</w:t>
            </w:r>
          </w:p>
          <w:p w:rsidRPr="00DB5BE0" w:rsidR="00E02C50" w:rsidP="008E5C1C" w:rsidRDefault="00E02C50" w14:paraId="6CF350EE" w14:textId="77777777">
            <w:pPr>
              <w:jc w:val="both"/>
              <w:rPr>
                <w:rFonts w:cs="Arial" w:asciiTheme="minorHAnsi" w:hAnsiTheme="minorHAnsi"/>
              </w:rPr>
            </w:pPr>
          </w:p>
          <w:p w:rsidRPr="00DB5BE0" w:rsidR="00E02C50" w:rsidP="008E5C1C" w:rsidRDefault="00E02C50" w14:paraId="4D74AB87" w14:textId="77777777">
            <w:pPr>
              <w:jc w:val="both"/>
              <w:rPr>
                <w:rFonts w:cs="Arial" w:asciiTheme="minorHAnsi" w:hAnsiTheme="minorHAnsi"/>
              </w:rPr>
            </w:pPr>
            <w:r w:rsidRPr="00DB5BE0">
              <w:rPr>
                <w:rFonts w:cs="Arial" w:asciiTheme="minorHAnsi" w:hAnsiTheme="minorHAnsi"/>
              </w:rPr>
              <w:t>Email:</w:t>
            </w:r>
          </w:p>
          <w:p w:rsidRPr="00DB5BE0" w:rsidR="00E02C50" w:rsidP="008E5C1C" w:rsidRDefault="00E02C50" w14:paraId="0FE537A2" w14:textId="77777777">
            <w:pPr>
              <w:jc w:val="both"/>
              <w:rPr>
                <w:rFonts w:cs="Arial" w:asciiTheme="minorHAnsi" w:hAnsiTheme="minorHAnsi"/>
              </w:rPr>
            </w:pPr>
          </w:p>
          <w:p w:rsidRPr="00DB5BE0" w:rsidR="00E02C50" w:rsidP="008E5C1C" w:rsidRDefault="00E02C50" w14:paraId="6793F04E" w14:textId="77777777">
            <w:pPr>
              <w:jc w:val="both"/>
              <w:rPr>
                <w:rFonts w:cs="Arial" w:asciiTheme="minorHAnsi" w:hAnsiTheme="minorHAnsi"/>
              </w:rPr>
            </w:pPr>
            <w:r w:rsidRPr="00DB5BE0">
              <w:rPr>
                <w:rFonts w:cs="Arial" w:asciiTheme="minorHAnsi" w:hAnsiTheme="minorHAnsi"/>
              </w:rPr>
              <w:t>Signed:</w:t>
            </w:r>
          </w:p>
          <w:p w:rsidRPr="00DB5BE0" w:rsidR="00E02C50" w:rsidP="008E5C1C" w:rsidRDefault="00E02C50" w14:paraId="365D7927" w14:textId="77777777">
            <w:pPr>
              <w:jc w:val="both"/>
              <w:rPr>
                <w:rFonts w:cs="Arial" w:asciiTheme="minorHAnsi" w:hAnsiTheme="minorHAnsi"/>
              </w:rPr>
            </w:pPr>
          </w:p>
          <w:p w:rsidRPr="00DB5BE0" w:rsidR="00E02C50" w:rsidP="008E5C1C" w:rsidRDefault="00E02C50" w14:paraId="303C068E" w14:textId="77777777">
            <w:pPr>
              <w:jc w:val="both"/>
              <w:rPr>
                <w:rFonts w:cs="Arial" w:asciiTheme="minorHAnsi" w:hAnsiTheme="minorHAnsi"/>
              </w:rPr>
            </w:pPr>
            <w:r w:rsidRPr="00DB5BE0">
              <w:rPr>
                <w:rFonts w:cs="Arial" w:asciiTheme="minorHAnsi" w:hAnsiTheme="minorHAnsi"/>
              </w:rPr>
              <w:t>Date:</w:t>
            </w:r>
          </w:p>
          <w:p w:rsidRPr="00DB5BE0" w:rsidR="00E02C50" w:rsidP="008E5C1C" w:rsidRDefault="00E02C50" w14:paraId="3BAA3FA8" w14:textId="2C3AC237">
            <w:pPr>
              <w:jc w:val="both"/>
              <w:rPr>
                <w:rFonts w:cs="Arial" w:asciiTheme="minorHAnsi" w:hAnsiTheme="minorHAnsi"/>
              </w:rPr>
            </w:pPr>
          </w:p>
        </w:tc>
      </w:tr>
    </w:tbl>
    <w:p w:rsidRPr="00DB5BE0" w:rsidR="004F6AA0" w:rsidP="00392506" w:rsidRDefault="004F6AA0" w14:paraId="28C2EE28" w14:textId="77777777">
      <w:pPr>
        <w:jc w:val="both"/>
        <w:rPr>
          <w:rFonts w:cs="Arial" w:asciiTheme="minorHAnsi" w:hAnsiTheme="minorHAnsi"/>
          <w:b/>
          <w:sz w:val="24"/>
          <w:szCs w:val="24"/>
        </w:rPr>
      </w:pPr>
    </w:p>
    <w:sectPr w:rsidRPr="00DB5BE0" w:rsidR="004F6AA0" w:rsidSect="00965108">
      <w:headerReference w:type="default" r:id="rId13"/>
      <w:footerReference w:type="default" r:id="rId14"/>
      <w:footnotePr>
        <w:numRestart w:val="eachSect"/>
      </w:footnotePr>
      <w:type w:val="continuous"/>
      <w:pgSz w:w="11900" w:h="16840" w:orient="portrait"/>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6E3" w:rsidRDefault="003F76E3" w14:paraId="0A27DA1F" w14:textId="77777777">
      <w:r>
        <w:separator/>
      </w:r>
    </w:p>
  </w:endnote>
  <w:endnote w:type="continuationSeparator" w:id="0">
    <w:p w:rsidR="003F76E3" w:rsidRDefault="003F76E3" w14:paraId="0D46D768" w14:textId="77777777">
      <w:r>
        <w:continuationSeparator/>
      </w:r>
    </w:p>
  </w:endnote>
  <w:endnote w:type="continuationNotice" w:id="1">
    <w:p w:rsidR="003F76E3" w:rsidRDefault="003F76E3" w14:paraId="4A843E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594652"/>
      <w:docPartObj>
        <w:docPartGallery w:val="Page Numbers (Bottom of Page)"/>
        <w:docPartUnique/>
      </w:docPartObj>
    </w:sdtPr>
    <w:sdtEndPr>
      <w:rPr>
        <w:rFonts w:ascii="Arial" w:hAnsi="Arial" w:cs="Arial"/>
        <w:noProof/>
      </w:rPr>
    </w:sdtEndPr>
    <w:sdtContent>
      <w:p w:rsidRPr="00EB6B6A" w:rsidR="00040FBC" w:rsidRDefault="00040FBC" w14:paraId="1F51FF44" w14:textId="0FA87483">
        <w:pPr>
          <w:pStyle w:val="Footer"/>
          <w:jc w:val="center"/>
          <w:rPr>
            <w:rFonts w:ascii="Arial" w:hAnsi="Arial" w:cs="Arial"/>
          </w:rPr>
        </w:pPr>
        <w:r w:rsidRPr="00EB6B6A">
          <w:rPr>
            <w:rFonts w:ascii="Arial" w:hAnsi="Arial" w:cs="Arial"/>
          </w:rPr>
          <w:fldChar w:fldCharType="begin"/>
        </w:r>
        <w:r w:rsidRPr="00EB6B6A">
          <w:rPr>
            <w:rFonts w:ascii="Arial" w:hAnsi="Arial" w:cs="Arial"/>
          </w:rPr>
          <w:instrText xml:space="preserve"> PAGE   \* MERGEFORMAT </w:instrText>
        </w:r>
        <w:r w:rsidRPr="00EB6B6A">
          <w:rPr>
            <w:rFonts w:ascii="Arial" w:hAnsi="Arial" w:cs="Arial"/>
          </w:rPr>
          <w:fldChar w:fldCharType="separate"/>
        </w:r>
        <w:r w:rsidR="00FF5731">
          <w:rPr>
            <w:rFonts w:ascii="Arial" w:hAnsi="Arial" w:cs="Arial"/>
            <w:noProof/>
          </w:rPr>
          <w:t>2</w:t>
        </w:r>
        <w:r w:rsidRPr="00EB6B6A">
          <w:rPr>
            <w:rFonts w:ascii="Arial" w:hAnsi="Arial" w:cs="Arial"/>
            <w:noProof/>
          </w:rPr>
          <w:fldChar w:fldCharType="end"/>
        </w:r>
      </w:p>
    </w:sdtContent>
  </w:sdt>
  <w:p w:rsidR="00040FBC" w:rsidRDefault="00040FBC" w14:paraId="27BA9E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6E3" w:rsidRDefault="003F76E3" w14:paraId="4392FB17" w14:textId="77777777">
      <w:r>
        <w:separator/>
      </w:r>
    </w:p>
  </w:footnote>
  <w:footnote w:type="continuationSeparator" w:id="0">
    <w:p w:rsidR="003F76E3" w:rsidRDefault="003F76E3" w14:paraId="34766263" w14:textId="77777777">
      <w:r>
        <w:continuationSeparator/>
      </w:r>
    </w:p>
  </w:footnote>
  <w:footnote w:type="continuationNotice" w:id="1">
    <w:p w:rsidR="003F76E3" w:rsidRDefault="003F76E3" w14:paraId="41D25F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FBC" w:rsidP="00035DFC" w:rsidRDefault="00040FBC" w14:paraId="6042943F" w14:textId="77777777">
    <w:pPr>
      <w:pStyle w:val="Header"/>
    </w:pPr>
  </w:p>
  <w:p w:rsidRPr="00523DE6" w:rsidR="00040FBC" w:rsidP="003A6900" w:rsidRDefault="00040FBC" w14:paraId="753E29FF" w14:textId="77777777">
    <w:pPr>
      <w:pStyle w:val="BodyText"/>
      <w:rPr>
        <w:i/>
        <w:sz w:val="20"/>
        <w:lang w:val="en-IE"/>
      </w:rPr>
    </w:pPr>
    <w:r>
      <w:rPr>
        <w:i/>
        <w:sz w:val="20"/>
        <w:lang w:val="en-IE"/>
      </w:rPr>
      <w:tab/>
    </w:r>
    <w:r>
      <w:rPr>
        <w:i/>
        <w:sz w:val="20"/>
        <w:lang w:val="en-IE"/>
      </w:rPr>
      <w:tab/>
    </w:r>
    <w:r>
      <w:rPr>
        <w:i/>
        <w:sz w:val="20"/>
        <w:lang w:val="en-IE"/>
      </w:rPr>
      <w:tab/>
    </w:r>
    <w:r>
      <w:rPr>
        <w:i/>
        <w:sz w:val="20"/>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B6F71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11"/>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7"/>
    <w:multiLevelType w:val="singleLevel"/>
    <w:tmpl w:val="00000007"/>
    <w:name w:val="WW8Num12"/>
    <w:lvl w:ilvl="0">
      <w:start w:val="1"/>
      <w:numFmt w:val="lowerRoman"/>
      <w:pStyle w:val="MinutesNumber1"/>
      <w:lvlText w:val="(%1)"/>
      <w:lvlJc w:val="left"/>
      <w:pPr>
        <w:tabs>
          <w:tab w:val="num" w:pos="1134"/>
        </w:tabs>
        <w:ind w:left="1134" w:hanging="567"/>
      </w:pPr>
      <w:rPr>
        <w:b w:val="0"/>
        <w:i w:val="0"/>
      </w:rPr>
    </w:lvl>
  </w:abstractNum>
  <w:abstractNum w:abstractNumId="8" w15:restartNumberingAfterBreak="0">
    <w:nsid w:val="00000008"/>
    <w:multiLevelType w:val="singleLevel"/>
    <w:tmpl w:val="00000008"/>
    <w:name w:val="WW8Num15"/>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color w:val="000000"/>
      </w:rPr>
    </w:lvl>
  </w:abstractNum>
  <w:abstractNum w:abstractNumId="10" w15:restartNumberingAfterBreak="0">
    <w:nsid w:val="0000000A"/>
    <w:multiLevelType w:val="multilevel"/>
    <w:tmpl w:val="0000000A"/>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0C"/>
    <w:multiLevelType w:val="singleLevel"/>
    <w:tmpl w:val="0000000C"/>
    <w:name w:val="WW8Num25"/>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2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0"/>
    <w:multiLevelType w:val="singleLevel"/>
    <w:tmpl w:val="00000010"/>
    <w:name w:val="WW8Num16"/>
    <w:lvl w:ilvl="0">
      <w:start w:val="1"/>
      <w:numFmt w:val="bullet"/>
      <w:lvlText w:val=""/>
      <w:lvlJc w:val="left"/>
      <w:pPr>
        <w:tabs>
          <w:tab w:val="num" w:pos="786"/>
        </w:tabs>
        <w:ind w:left="786" w:hanging="360"/>
      </w:pPr>
      <w:rPr>
        <w:rFonts w:ascii="Symbol" w:hAnsi="Symbol"/>
      </w:rPr>
    </w:lvl>
  </w:abstractNum>
  <w:abstractNum w:abstractNumId="14" w15:restartNumberingAfterBreak="0">
    <w:nsid w:val="00000022"/>
    <w:multiLevelType w:val="multilevel"/>
    <w:tmpl w:val="00000022"/>
    <w:name w:val="WW8Num35"/>
    <w:lvl w:ilvl="0">
      <w:start w:val="1"/>
      <w:numFmt w:val="bullet"/>
      <w:lvlText w:val=""/>
      <w:lvlJc w:val="left"/>
      <w:pPr>
        <w:tabs>
          <w:tab w:val="num" w:pos="720"/>
        </w:tabs>
        <w:ind w:left="720" w:hanging="360"/>
      </w:pPr>
      <w:rPr>
        <w:rFonts w:ascii="Symbol" w:hAnsi="Symbol"/>
        <w:b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b w:val="0"/>
      </w:rPr>
    </w:lvl>
    <w:lvl w:ilvl="3">
      <w:start w:val="1"/>
      <w:numFmt w:val="bullet"/>
      <w:lvlText w:val=""/>
      <w:lvlJc w:val="left"/>
      <w:pPr>
        <w:tabs>
          <w:tab w:val="num" w:pos="2880"/>
        </w:tabs>
        <w:ind w:left="2880" w:hanging="360"/>
      </w:pPr>
      <w:rPr>
        <w:rFonts w:ascii="Symbol" w:hAnsi="Symbol"/>
        <w:b w:val="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23"/>
    <w:multiLevelType w:val="multilevel"/>
    <w:tmpl w:val="00000023"/>
    <w:name w:val="WW8Num36"/>
    <w:lvl w:ilvl="0">
      <w:start w:val="1"/>
      <w:numFmt w:val="bullet"/>
      <w:lvlText w:val=""/>
      <w:lvlJc w:val="left"/>
      <w:pPr>
        <w:tabs>
          <w:tab w:val="num" w:pos="720"/>
        </w:tabs>
        <w:ind w:left="720" w:hanging="360"/>
      </w:pPr>
      <w:rPr>
        <w:rFonts w:ascii="Symbol" w:hAnsi="Symbol"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Courier New"/>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1570645"/>
    <w:multiLevelType w:val="hybridMultilevel"/>
    <w:tmpl w:val="4CB42628"/>
    <w:lvl w:ilvl="0" w:tplc="18090001">
      <w:start w:val="1"/>
      <w:numFmt w:val="bullet"/>
      <w:lvlText w:val=""/>
      <w:lvlJc w:val="left"/>
      <w:pPr>
        <w:ind w:left="588" w:hanging="360"/>
      </w:pPr>
      <w:rPr>
        <w:rFonts w:hint="default" w:ascii="Symbol" w:hAnsi="Symbol"/>
      </w:rPr>
    </w:lvl>
    <w:lvl w:ilvl="1" w:tplc="18090003" w:tentative="1">
      <w:start w:val="1"/>
      <w:numFmt w:val="bullet"/>
      <w:lvlText w:val="o"/>
      <w:lvlJc w:val="left"/>
      <w:pPr>
        <w:ind w:left="1308" w:hanging="360"/>
      </w:pPr>
      <w:rPr>
        <w:rFonts w:hint="default" w:ascii="Courier New" w:hAnsi="Courier New" w:cs="Courier New"/>
      </w:rPr>
    </w:lvl>
    <w:lvl w:ilvl="2" w:tplc="18090005" w:tentative="1">
      <w:start w:val="1"/>
      <w:numFmt w:val="bullet"/>
      <w:lvlText w:val=""/>
      <w:lvlJc w:val="left"/>
      <w:pPr>
        <w:ind w:left="2028" w:hanging="360"/>
      </w:pPr>
      <w:rPr>
        <w:rFonts w:hint="default" w:ascii="Wingdings" w:hAnsi="Wingdings"/>
      </w:rPr>
    </w:lvl>
    <w:lvl w:ilvl="3" w:tplc="18090001" w:tentative="1">
      <w:start w:val="1"/>
      <w:numFmt w:val="bullet"/>
      <w:lvlText w:val=""/>
      <w:lvlJc w:val="left"/>
      <w:pPr>
        <w:ind w:left="2748" w:hanging="360"/>
      </w:pPr>
      <w:rPr>
        <w:rFonts w:hint="default" w:ascii="Symbol" w:hAnsi="Symbol"/>
      </w:rPr>
    </w:lvl>
    <w:lvl w:ilvl="4" w:tplc="18090003" w:tentative="1">
      <w:start w:val="1"/>
      <w:numFmt w:val="bullet"/>
      <w:lvlText w:val="o"/>
      <w:lvlJc w:val="left"/>
      <w:pPr>
        <w:ind w:left="3468" w:hanging="360"/>
      </w:pPr>
      <w:rPr>
        <w:rFonts w:hint="default" w:ascii="Courier New" w:hAnsi="Courier New" w:cs="Courier New"/>
      </w:rPr>
    </w:lvl>
    <w:lvl w:ilvl="5" w:tplc="18090005" w:tentative="1">
      <w:start w:val="1"/>
      <w:numFmt w:val="bullet"/>
      <w:lvlText w:val=""/>
      <w:lvlJc w:val="left"/>
      <w:pPr>
        <w:ind w:left="4188" w:hanging="360"/>
      </w:pPr>
      <w:rPr>
        <w:rFonts w:hint="default" w:ascii="Wingdings" w:hAnsi="Wingdings"/>
      </w:rPr>
    </w:lvl>
    <w:lvl w:ilvl="6" w:tplc="18090001" w:tentative="1">
      <w:start w:val="1"/>
      <w:numFmt w:val="bullet"/>
      <w:lvlText w:val=""/>
      <w:lvlJc w:val="left"/>
      <w:pPr>
        <w:ind w:left="4908" w:hanging="360"/>
      </w:pPr>
      <w:rPr>
        <w:rFonts w:hint="default" w:ascii="Symbol" w:hAnsi="Symbol"/>
      </w:rPr>
    </w:lvl>
    <w:lvl w:ilvl="7" w:tplc="18090003" w:tentative="1">
      <w:start w:val="1"/>
      <w:numFmt w:val="bullet"/>
      <w:lvlText w:val="o"/>
      <w:lvlJc w:val="left"/>
      <w:pPr>
        <w:ind w:left="5628" w:hanging="360"/>
      </w:pPr>
      <w:rPr>
        <w:rFonts w:hint="default" w:ascii="Courier New" w:hAnsi="Courier New" w:cs="Courier New"/>
      </w:rPr>
    </w:lvl>
    <w:lvl w:ilvl="8" w:tplc="18090005" w:tentative="1">
      <w:start w:val="1"/>
      <w:numFmt w:val="bullet"/>
      <w:lvlText w:val=""/>
      <w:lvlJc w:val="left"/>
      <w:pPr>
        <w:ind w:left="6348" w:hanging="360"/>
      </w:pPr>
      <w:rPr>
        <w:rFonts w:hint="default" w:ascii="Wingdings" w:hAnsi="Wingdings"/>
      </w:rPr>
    </w:lvl>
  </w:abstractNum>
  <w:abstractNum w:abstractNumId="17" w15:restartNumberingAfterBreak="0">
    <w:nsid w:val="065D4414"/>
    <w:multiLevelType w:val="hybridMultilevel"/>
    <w:tmpl w:val="EB4AF33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07E22886"/>
    <w:multiLevelType w:val="hybridMultilevel"/>
    <w:tmpl w:val="EB385866"/>
    <w:lvl w:ilvl="0" w:tplc="04090001">
      <w:start w:val="1"/>
      <w:numFmt w:val="bullet"/>
      <w:lvlText w:val=""/>
      <w:lvlJc w:val="left"/>
      <w:pPr>
        <w:ind w:left="2727" w:hanging="360"/>
      </w:pPr>
      <w:rPr>
        <w:rFonts w:hint="default" w:ascii="Symbol" w:hAnsi="Symbol"/>
      </w:rPr>
    </w:lvl>
    <w:lvl w:ilvl="1" w:tplc="04090003">
      <w:start w:val="1"/>
      <w:numFmt w:val="bullet"/>
      <w:lvlText w:val="o"/>
      <w:lvlJc w:val="left"/>
      <w:pPr>
        <w:ind w:left="3447" w:hanging="360"/>
      </w:pPr>
      <w:rPr>
        <w:rFonts w:hint="default" w:ascii="Courier New" w:hAnsi="Courier New" w:cs="Courier New"/>
      </w:rPr>
    </w:lvl>
    <w:lvl w:ilvl="2" w:tplc="04090005" w:tentative="1">
      <w:start w:val="1"/>
      <w:numFmt w:val="bullet"/>
      <w:lvlText w:val=""/>
      <w:lvlJc w:val="left"/>
      <w:pPr>
        <w:ind w:left="4167" w:hanging="360"/>
      </w:pPr>
      <w:rPr>
        <w:rFonts w:hint="default" w:ascii="Wingdings" w:hAnsi="Wingdings"/>
      </w:rPr>
    </w:lvl>
    <w:lvl w:ilvl="3" w:tplc="04090001" w:tentative="1">
      <w:start w:val="1"/>
      <w:numFmt w:val="bullet"/>
      <w:lvlText w:val=""/>
      <w:lvlJc w:val="left"/>
      <w:pPr>
        <w:ind w:left="4887" w:hanging="360"/>
      </w:pPr>
      <w:rPr>
        <w:rFonts w:hint="default" w:ascii="Symbol" w:hAnsi="Symbol"/>
      </w:rPr>
    </w:lvl>
    <w:lvl w:ilvl="4" w:tplc="04090003" w:tentative="1">
      <w:start w:val="1"/>
      <w:numFmt w:val="bullet"/>
      <w:lvlText w:val="o"/>
      <w:lvlJc w:val="left"/>
      <w:pPr>
        <w:ind w:left="5607" w:hanging="360"/>
      </w:pPr>
      <w:rPr>
        <w:rFonts w:hint="default" w:ascii="Courier New" w:hAnsi="Courier New" w:cs="Courier New"/>
      </w:rPr>
    </w:lvl>
    <w:lvl w:ilvl="5" w:tplc="04090005" w:tentative="1">
      <w:start w:val="1"/>
      <w:numFmt w:val="bullet"/>
      <w:lvlText w:val=""/>
      <w:lvlJc w:val="left"/>
      <w:pPr>
        <w:ind w:left="6327" w:hanging="360"/>
      </w:pPr>
      <w:rPr>
        <w:rFonts w:hint="default" w:ascii="Wingdings" w:hAnsi="Wingdings"/>
      </w:rPr>
    </w:lvl>
    <w:lvl w:ilvl="6" w:tplc="04090001" w:tentative="1">
      <w:start w:val="1"/>
      <w:numFmt w:val="bullet"/>
      <w:lvlText w:val=""/>
      <w:lvlJc w:val="left"/>
      <w:pPr>
        <w:ind w:left="7047" w:hanging="360"/>
      </w:pPr>
      <w:rPr>
        <w:rFonts w:hint="default" w:ascii="Symbol" w:hAnsi="Symbol"/>
      </w:rPr>
    </w:lvl>
    <w:lvl w:ilvl="7" w:tplc="04090003" w:tentative="1">
      <w:start w:val="1"/>
      <w:numFmt w:val="bullet"/>
      <w:lvlText w:val="o"/>
      <w:lvlJc w:val="left"/>
      <w:pPr>
        <w:ind w:left="7767" w:hanging="360"/>
      </w:pPr>
      <w:rPr>
        <w:rFonts w:hint="default" w:ascii="Courier New" w:hAnsi="Courier New" w:cs="Courier New"/>
      </w:rPr>
    </w:lvl>
    <w:lvl w:ilvl="8" w:tplc="04090005" w:tentative="1">
      <w:start w:val="1"/>
      <w:numFmt w:val="bullet"/>
      <w:lvlText w:val=""/>
      <w:lvlJc w:val="left"/>
      <w:pPr>
        <w:ind w:left="8487" w:hanging="360"/>
      </w:pPr>
      <w:rPr>
        <w:rFonts w:hint="default" w:ascii="Wingdings" w:hAnsi="Wingdings"/>
      </w:rPr>
    </w:lvl>
  </w:abstractNum>
  <w:abstractNum w:abstractNumId="19" w15:restartNumberingAfterBreak="0">
    <w:nsid w:val="1B292ABB"/>
    <w:multiLevelType w:val="hybridMultilevel"/>
    <w:tmpl w:val="FD80D29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D1C6BF3"/>
    <w:multiLevelType w:val="hybridMultilevel"/>
    <w:tmpl w:val="117E6A58"/>
    <w:lvl w:ilvl="0" w:tplc="18090019">
      <w:start w:val="1"/>
      <w:numFmt w:val="lowerLetter"/>
      <w:lvlText w:val="%1."/>
      <w:lvlJc w:val="left"/>
      <w:pPr>
        <w:ind w:left="1429" w:hanging="360"/>
      </w:pPr>
    </w:lvl>
    <w:lvl w:ilvl="1" w:tplc="18090019">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1" w15:restartNumberingAfterBreak="0">
    <w:nsid w:val="1F8143AB"/>
    <w:multiLevelType w:val="hybridMultilevel"/>
    <w:tmpl w:val="7510737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0E47FAC"/>
    <w:multiLevelType w:val="hybridMultilevel"/>
    <w:tmpl w:val="777AE9E8"/>
    <w:lvl w:ilvl="0" w:tplc="18090001">
      <w:start w:val="1"/>
      <w:numFmt w:val="bullet"/>
      <w:lvlText w:val=""/>
      <w:lvlJc w:val="left"/>
      <w:pPr>
        <w:ind w:left="22" w:hanging="360"/>
      </w:pPr>
      <w:rPr>
        <w:rFonts w:hint="default" w:ascii="Symbol" w:hAnsi="Symbol"/>
      </w:rPr>
    </w:lvl>
    <w:lvl w:ilvl="1" w:tplc="18090003">
      <w:start w:val="1"/>
      <w:numFmt w:val="bullet"/>
      <w:lvlText w:val="o"/>
      <w:lvlJc w:val="left"/>
      <w:pPr>
        <w:ind w:left="742" w:hanging="360"/>
      </w:pPr>
      <w:rPr>
        <w:rFonts w:hint="default" w:ascii="Courier New" w:hAnsi="Courier New" w:cs="Courier New"/>
      </w:rPr>
    </w:lvl>
    <w:lvl w:ilvl="2" w:tplc="18090005" w:tentative="1">
      <w:start w:val="1"/>
      <w:numFmt w:val="bullet"/>
      <w:lvlText w:val=""/>
      <w:lvlJc w:val="left"/>
      <w:pPr>
        <w:ind w:left="1462" w:hanging="360"/>
      </w:pPr>
      <w:rPr>
        <w:rFonts w:hint="default" w:ascii="Wingdings" w:hAnsi="Wingdings"/>
      </w:rPr>
    </w:lvl>
    <w:lvl w:ilvl="3" w:tplc="18090001" w:tentative="1">
      <w:start w:val="1"/>
      <w:numFmt w:val="bullet"/>
      <w:lvlText w:val=""/>
      <w:lvlJc w:val="left"/>
      <w:pPr>
        <w:ind w:left="2182" w:hanging="360"/>
      </w:pPr>
      <w:rPr>
        <w:rFonts w:hint="default" w:ascii="Symbol" w:hAnsi="Symbol"/>
      </w:rPr>
    </w:lvl>
    <w:lvl w:ilvl="4" w:tplc="18090003" w:tentative="1">
      <w:start w:val="1"/>
      <w:numFmt w:val="bullet"/>
      <w:lvlText w:val="o"/>
      <w:lvlJc w:val="left"/>
      <w:pPr>
        <w:ind w:left="2902" w:hanging="360"/>
      </w:pPr>
      <w:rPr>
        <w:rFonts w:hint="default" w:ascii="Courier New" w:hAnsi="Courier New" w:cs="Courier New"/>
      </w:rPr>
    </w:lvl>
    <w:lvl w:ilvl="5" w:tplc="18090005" w:tentative="1">
      <w:start w:val="1"/>
      <w:numFmt w:val="bullet"/>
      <w:lvlText w:val=""/>
      <w:lvlJc w:val="left"/>
      <w:pPr>
        <w:ind w:left="3622" w:hanging="360"/>
      </w:pPr>
      <w:rPr>
        <w:rFonts w:hint="default" w:ascii="Wingdings" w:hAnsi="Wingdings"/>
      </w:rPr>
    </w:lvl>
    <w:lvl w:ilvl="6" w:tplc="18090001" w:tentative="1">
      <w:start w:val="1"/>
      <w:numFmt w:val="bullet"/>
      <w:lvlText w:val=""/>
      <w:lvlJc w:val="left"/>
      <w:pPr>
        <w:ind w:left="4342" w:hanging="360"/>
      </w:pPr>
      <w:rPr>
        <w:rFonts w:hint="default" w:ascii="Symbol" w:hAnsi="Symbol"/>
      </w:rPr>
    </w:lvl>
    <w:lvl w:ilvl="7" w:tplc="18090003" w:tentative="1">
      <w:start w:val="1"/>
      <w:numFmt w:val="bullet"/>
      <w:lvlText w:val="o"/>
      <w:lvlJc w:val="left"/>
      <w:pPr>
        <w:ind w:left="5062" w:hanging="360"/>
      </w:pPr>
      <w:rPr>
        <w:rFonts w:hint="default" w:ascii="Courier New" w:hAnsi="Courier New" w:cs="Courier New"/>
      </w:rPr>
    </w:lvl>
    <w:lvl w:ilvl="8" w:tplc="18090005" w:tentative="1">
      <w:start w:val="1"/>
      <w:numFmt w:val="bullet"/>
      <w:lvlText w:val=""/>
      <w:lvlJc w:val="left"/>
      <w:pPr>
        <w:ind w:left="5782" w:hanging="360"/>
      </w:pPr>
      <w:rPr>
        <w:rFonts w:hint="default" w:ascii="Wingdings" w:hAnsi="Wingdings"/>
      </w:rPr>
    </w:lvl>
  </w:abstractNum>
  <w:abstractNum w:abstractNumId="23" w15:restartNumberingAfterBreak="0">
    <w:nsid w:val="21736D9D"/>
    <w:multiLevelType w:val="hybridMultilevel"/>
    <w:tmpl w:val="F86E2AE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013FC8"/>
    <w:multiLevelType w:val="hybridMultilevel"/>
    <w:tmpl w:val="EF5641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6566146"/>
    <w:multiLevelType w:val="hybridMultilevel"/>
    <w:tmpl w:val="29BA4C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6" w15:restartNumberingAfterBreak="0">
    <w:nsid w:val="27FC3644"/>
    <w:multiLevelType w:val="hybridMultilevel"/>
    <w:tmpl w:val="176E2F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293921FB"/>
    <w:multiLevelType w:val="hybridMultilevel"/>
    <w:tmpl w:val="A002153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CE20935"/>
    <w:multiLevelType w:val="hybridMultilevel"/>
    <w:tmpl w:val="BCC685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2D30526F"/>
    <w:multiLevelType w:val="hybridMultilevel"/>
    <w:tmpl w:val="7CF09F7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2E5C2F11"/>
    <w:multiLevelType w:val="hybridMultilevel"/>
    <w:tmpl w:val="F7FC23B4"/>
    <w:lvl w:ilvl="0" w:tplc="2BFA65E6">
      <w:start w:val="1"/>
      <w:numFmt w:val="decimal"/>
      <w:lvlText w:val="%1."/>
      <w:lvlJc w:val="left"/>
      <w:pPr>
        <w:ind w:left="360" w:hanging="360"/>
      </w:pPr>
      <w:rPr>
        <w:rFonts w:hint="default"/>
        <w:b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2FD6569B"/>
    <w:multiLevelType w:val="hybridMultilevel"/>
    <w:tmpl w:val="6A0EFA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302C4790"/>
    <w:multiLevelType w:val="multilevel"/>
    <w:tmpl w:val="149037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sz w:val="22"/>
        <w:szCs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2F3926"/>
    <w:multiLevelType w:val="hybridMultilevel"/>
    <w:tmpl w:val="4EF4442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347075F9"/>
    <w:multiLevelType w:val="hybridMultilevel"/>
    <w:tmpl w:val="432A05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37A45DAF"/>
    <w:multiLevelType w:val="multilevel"/>
    <w:tmpl w:val="DC6A930C"/>
    <w:numStyleLink w:val="OutlineHeadings"/>
  </w:abstractNum>
  <w:abstractNum w:abstractNumId="36" w15:restartNumberingAfterBreak="0">
    <w:nsid w:val="380F5F1A"/>
    <w:multiLevelType w:val="hybridMultilevel"/>
    <w:tmpl w:val="44A03F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3BC65C98"/>
    <w:multiLevelType w:val="hybridMultilevel"/>
    <w:tmpl w:val="011AA968"/>
    <w:lvl w:ilvl="0" w:tplc="18090001">
      <w:start w:val="1"/>
      <w:numFmt w:val="bullet"/>
      <w:lvlText w:val=""/>
      <w:lvlJc w:val="left"/>
      <w:pPr>
        <w:ind w:left="658" w:hanging="360"/>
      </w:pPr>
      <w:rPr>
        <w:rFonts w:hint="default" w:ascii="Symbol" w:hAnsi="Symbol"/>
      </w:rPr>
    </w:lvl>
    <w:lvl w:ilvl="1" w:tplc="18090003" w:tentative="1">
      <w:start w:val="1"/>
      <w:numFmt w:val="bullet"/>
      <w:lvlText w:val="o"/>
      <w:lvlJc w:val="left"/>
      <w:pPr>
        <w:ind w:left="1378" w:hanging="360"/>
      </w:pPr>
      <w:rPr>
        <w:rFonts w:hint="default" w:ascii="Courier New" w:hAnsi="Courier New" w:cs="Courier New"/>
      </w:rPr>
    </w:lvl>
    <w:lvl w:ilvl="2" w:tplc="18090005" w:tentative="1">
      <w:start w:val="1"/>
      <w:numFmt w:val="bullet"/>
      <w:lvlText w:val=""/>
      <w:lvlJc w:val="left"/>
      <w:pPr>
        <w:ind w:left="2098" w:hanging="360"/>
      </w:pPr>
      <w:rPr>
        <w:rFonts w:hint="default" w:ascii="Wingdings" w:hAnsi="Wingdings"/>
      </w:rPr>
    </w:lvl>
    <w:lvl w:ilvl="3" w:tplc="18090001" w:tentative="1">
      <w:start w:val="1"/>
      <w:numFmt w:val="bullet"/>
      <w:lvlText w:val=""/>
      <w:lvlJc w:val="left"/>
      <w:pPr>
        <w:ind w:left="2818" w:hanging="360"/>
      </w:pPr>
      <w:rPr>
        <w:rFonts w:hint="default" w:ascii="Symbol" w:hAnsi="Symbol"/>
      </w:rPr>
    </w:lvl>
    <w:lvl w:ilvl="4" w:tplc="18090003" w:tentative="1">
      <w:start w:val="1"/>
      <w:numFmt w:val="bullet"/>
      <w:lvlText w:val="o"/>
      <w:lvlJc w:val="left"/>
      <w:pPr>
        <w:ind w:left="3538" w:hanging="360"/>
      </w:pPr>
      <w:rPr>
        <w:rFonts w:hint="default" w:ascii="Courier New" w:hAnsi="Courier New" w:cs="Courier New"/>
      </w:rPr>
    </w:lvl>
    <w:lvl w:ilvl="5" w:tplc="18090005" w:tentative="1">
      <w:start w:val="1"/>
      <w:numFmt w:val="bullet"/>
      <w:lvlText w:val=""/>
      <w:lvlJc w:val="left"/>
      <w:pPr>
        <w:ind w:left="4258" w:hanging="360"/>
      </w:pPr>
      <w:rPr>
        <w:rFonts w:hint="default" w:ascii="Wingdings" w:hAnsi="Wingdings"/>
      </w:rPr>
    </w:lvl>
    <w:lvl w:ilvl="6" w:tplc="18090001" w:tentative="1">
      <w:start w:val="1"/>
      <w:numFmt w:val="bullet"/>
      <w:lvlText w:val=""/>
      <w:lvlJc w:val="left"/>
      <w:pPr>
        <w:ind w:left="4978" w:hanging="360"/>
      </w:pPr>
      <w:rPr>
        <w:rFonts w:hint="default" w:ascii="Symbol" w:hAnsi="Symbol"/>
      </w:rPr>
    </w:lvl>
    <w:lvl w:ilvl="7" w:tplc="18090003" w:tentative="1">
      <w:start w:val="1"/>
      <w:numFmt w:val="bullet"/>
      <w:lvlText w:val="o"/>
      <w:lvlJc w:val="left"/>
      <w:pPr>
        <w:ind w:left="5698" w:hanging="360"/>
      </w:pPr>
      <w:rPr>
        <w:rFonts w:hint="default" w:ascii="Courier New" w:hAnsi="Courier New" w:cs="Courier New"/>
      </w:rPr>
    </w:lvl>
    <w:lvl w:ilvl="8" w:tplc="18090005" w:tentative="1">
      <w:start w:val="1"/>
      <w:numFmt w:val="bullet"/>
      <w:lvlText w:val=""/>
      <w:lvlJc w:val="left"/>
      <w:pPr>
        <w:ind w:left="6418" w:hanging="360"/>
      </w:pPr>
      <w:rPr>
        <w:rFonts w:hint="default" w:ascii="Wingdings" w:hAnsi="Wingdings"/>
      </w:rPr>
    </w:lvl>
  </w:abstractNum>
  <w:abstractNum w:abstractNumId="38" w15:restartNumberingAfterBreak="0">
    <w:nsid w:val="3E8F3A6B"/>
    <w:multiLevelType w:val="hybridMultilevel"/>
    <w:tmpl w:val="0AF01B7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416C7E3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hint="default" w:ascii="Times New Roman" w:hAnsi="Times New Roman"/>
        <w:b w:val="0"/>
        <w:i w:val="0"/>
        <w:sz w:val="24"/>
      </w:rPr>
    </w:lvl>
    <w:lvl w:ilvl="1">
      <w:start w:val="1"/>
      <w:numFmt w:val="decimal"/>
      <w:pStyle w:val="MFNumLev2"/>
      <w:lvlText w:val="%1.%2"/>
      <w:lvlJc w:val="left"/>
      <w:pPr>
        <w:tabs>
          <w:tab w:val="num" w:pos="720"/>
        </w:tabs>
        <w:ind w:left="720" w:hanging="720"/>
      </w:pPr>
      <w:rPr>
        <w:rFonts w:hint="default" w:ascii="Times New Roman" w:hAnsi="Times New Roman"/>
        <w:b w:val="0"/>
        <w:i w:val="0"/>
        <w:sz w:val="24"/>
      </w:rPr>
    </w:lvl>
    <w:lvl w:ilvl="2">
      <w:start w:val="1"/>
      <w:numFmt w:val="lowerLetter"/>
      <w:pStyle w:val="MFNumLev3"/>
      <w:lvlText w:val="(%3)"/>
      <w:lvlJc w:val="left"/>
      <w:pPr>
        <w:tabs>
          <w:tab w:val="num" w:pos="1440"/>
        </w:tabs>
        <w:ind w:left="1440" w:hanging="720"/>
      </w:pPr>
      <w:rPr>
        <w:rFonts w:hint="default" w:ascii="Times New Roman" w:hAnsi="Times New Roman"/>
        <w:b w:val="0"/>
        <w:i w:val="0"/>
        <w:sz w:val="24"/>
      </w:rPr>
    </w:lvl>
    <w:lvl w:ilvl="3">
      <w:start w:val="1"/>
      <w:numFmt w:val="lowerRoman"/>
      <w:pStyle w:val="MFNumLev4"/>
      <w:lvlText w:val="(%4)"/>
      <w:lvlJc w:val="left"/>
      <w:pPr>
        <w:tabs>
          <w:tab w:val="num" w:pos="2160"/>
        </w:tabs>
        <w:ind w:left="2160" w:hanging="720"/>
      </w:pPr>
      <w:rPr>
        <w:rFonts w:hint="default" w:ascii="Times New Roman" w:hAnsi="Times New Roman"/>
        <w:b w:val="0"/>
        <w:i w:val="0"/>
        <w:sz w:val="24"/>
      </w:rPr>
    </w:lvl>
    <w:lvl w:ilvl="4">
      <w:start w:val="1"/>
      <w:numFmt w:val="upperLetter"/>
      <w:pStyle w:val="MFNumLev5"/>
      <w:lvlText w:val="(%5)"/>
      <w:lvlJc w:val="left"/>
      <w:pPr>
        <w:tabs>
          <w:tab w:val="num" w:pos="2880"/>
        </w:tabs>
        <w:ind w:left="2880" w:hanging="720"/>
      </w:pPr>
      <w:rPr>
        <w:rFonts w:hint="default" w:ascii="Times New Roman" w:hAnsi="Times New Roman"/>
        <w:b w:val="0"/>
        <w:i w:val="0"/>
        <w:sz w:val="24"/>
      </w:rPr>
    </w:lvl>
    <w:lvl w:ilvl="5">
      <w:start w:val="1"/>
      <w:numFmt w:val="decimal"/>
      <w:pStyle w:val="MFNumLev6"/>
      <w:lvlText w:val="(%6)"/>
      <w:lvlJc w:val="left"/>
      <w:pPr>
        <w:tabs>
          <w:tab w:val="num" w:pos="3600"/>
        </w:tabs>
        <w:ind w:left="3600" w:hanging="720"/>
      </w:pPr>
      <w:rPr>
        <w:rFonts w:hint="default" w:ascii="Times New Roman" w:hAnsi="Times New Roman"/>
        <w:b w:val="0"/>
        <w:i w:val="0"/>
        <w:sz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46865439"/>
    <w:multiLevelType w:val="hybridMultilevel"/>
    <w:tmpl w:val="DE32A68E"/>
    <w:lvl w:ilvl="0" w:tplc="2782228C">
      <w:start w:val="1"/>
      <w:numFmt w:val="decimal"/>
      <w:lvlText w:val="%1."/>
      <w:lvlJc w:val="left"/>
      <w:pPr>
        <w:ind w:left="720" w:hanging="360"/>
      </w:pPr>
      <w:rPr>
        <w:rFonts w:hint="default" w:eastAsia="Times New Roman" w:cs="Arial"/>
        <w:color w:val="373737"/>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81C212D"/>
    <w:multiLevelType w:val="hybridMultilevel"/>
    <w:tmpl w:val="F618C1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93D5F75"/>
    <w:multiLevelType w:val="hybridMultilevel"/>
    <w:tmpl w:val="A1860C9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4C180216"/>
    <w:multiLevelType w:val="hybridMultilevel"/>
    <w:tmpl w:val="40E05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C441DD8"/>
    <w:multiLevelType w:val="hybridMultilevel"/>
    <w:tmpl w:val="2876B68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46" w15:restartNumberingAfterBreak="0">
    <w:nsid w:val="4C7D1DF0"/>
    <w:multiLevelType w:val="multilevel"/>
    <w:tmpl w:val="90C41A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CBE4FD3"/>
    <w:multiLevelType w:val="hybridMultilevel"/>
    <w:tmpl w:val="1F22B07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CD435F0"/>
    <w:multiLevelType w:val="hybridMultilevel"/>
    <w:tmpl w:val="094CF35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513C3C10"/>
    <w:multiLevelType w:val="hybridMultilevel"/>
    <w:tmpl w:val="CC9289D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34A0FC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42B2AF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180BF9"/>
    <w:multiLevelType w:val="hybridMultilevel"/>
    <w:tmpl w:val="00E80F6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57E416D5"/>
    <w:multiLevelType w:val="multilevel"/>
    <w:tmpl w:val="DDF6AA74"/>
    <w:name w:val="WW8Num42"/>
    <w:lvl w:ilvl="0">
      <w:start w:val="1"/>
      <w:numFmt w:val="bullet"/>
      <w:lvlText w:val=""/>
      <w:lvlJc w:val="left"/>
      <w:pPr>
        <w:tabs>
          <w:tab w:val="num" w:pos="1778"/>
        </w:tabs>
        <w:ind w:left="1778" w:hanging="360"/>
      </w:pPr>
      <w:rPr>
        <w:rFonts w:ascii="Symbol" w:hAnsi="Symbol"/>
      </w:rPr>
    </w:lvl>
    <w:lvl w:ilvl="1">
      <w:start w:val="1"/>
      <w:numFmt w:val="bullet"/>
      <w:lvlText w:val="o"/>
      <w:lvlJc w:val="left"/>
      <w:pPr>
        <w:tabs>
          <w:tab w:val="num" w:pos="2498"/>
        </w:tabs>
        <w:ind w:left="2498" w:hanging="360"/>
      </w:pPr>
      <w:rPr>
        <w:rFonts w:ascii="Courier New" w:hAnsi="Courier New" w:cs="Courier New"/>
      </w:rPr>
    </w:lvl>
    <w:lvl w:ilvl="2">
      <w:start w:val="1"/>
      <w:numFmt w:val="bullet"/>
      <w:lvlText w:val=""/>
      <w:lvlJc w:val="left"/>
      <w:pPr>
        <w:tabs>
          <w:tab w:val="num" w:pos="3218"/>
        </w:tabs>
        <w:ind w:left="3218" w:hanging="360"/>
      </w:pPr>
      <w:rPr>
        <w:rFonts w:hint="default" w:ascii="Symbol" w:hAnsi="Symbol"/>
      </w:rPr>
    </w:lvl>
    <w:lvl w:ilvl="3">
      <w:start w:val="1"/>
      <w:numFmt w:val="bullet"/>
      <w:lvlText w:val=""/>
      <w:lvlJc w:val="left"/>
      <w:pPr>
        <w:tabs>
          <w:tab w:val="num" w:pos="3938"/>
        </w:tabs>
        <w:ind w:left="3938" w:hanging="360"/>
      </w:pPr>
      <w:rPr>
        <w:rFonts w:ascii="Symbol" w:hAnsi="Symbol"/>
      </w:rPr>
    </w:lvl>
    <w:lvl w:ilvl="4">
      <w:start w:val="1"/>
      <w:numFmt w:val="bullet"/>
      <w:lvlText w:val="o"/>
      <w:lvlJc w:val="left"/>
      <w:pPr>
        <w:tabs>
          <w:tab w:val="num" w:pos="4658"/>
        </w:tabs>
        <w:ind w:left="4658" w:hanging="360"/>
      </w:pPr>
      <w:rPr>
        <w:rFonts w:ascii="Courier New" w:hAnsi="Courier New" w:cs="Courier New"/>
      </w:rPr>
    </w:lvl>
    <w:lvl w:ilvl="5">
      <w:start w:val="1"/>
      <w:numFmt w:val="bullet"/>
      <w:lvlText w:val=""/>
      <w:lvlJc w:val="left"/>
      <w:pPr>
        <w:tabs>
          <w:tab w:val="num" w:pos="5378"/>
        </w:tabs>
        <w:ind w:left="5378" w:hanging="360"/>
      </w:pPr>
      <w:rPr>
        <w:rFonts w:ascii="Wingdings" w:hAnsi="Wingdings"/>
      </w:rPr>
    </w:lvl>
    <w:lvl w:ilvl="6">
      <w:start w:val="1"/>
      <w:numFmt w:val="bullet"/>
      <w:lvlText w:val=""/>
      <w:lvlJc w:val="left"/>
      <w:pPr>
        <w:tabs>
          <w:tab w:val="num" w:pos="6098"/>
        </w:tabs>
        <w:ind w:left="6098" w:hanging="360"/>
      </w:pPr>
      <w:rPr>
        <w:rFonts w:ascii="Symbol" w:hAnsi="Symbol"/>
      </w:rPr>
    </w:lvl>
    <w:lvl w:ilvl="7">
      <w:start w:val="1"/>
      <w:numFmt w:val="bullet"/>
      <w:lvlText w:val="o"/>
      <w:lvlJc w:val="left"/>
      <w:pPr>
        <w:tabs>
          <w:tab w:val="num" w:pos="6818"/>
        </w:tabs>
        <w:ind w:left="6818" w:hanging="360"/>
      </w:pPr>
      <w:rPr>
        <w:rFonts w:ascii="Courier New" w:hAnsi="Courier New" w:cs="Courier New"/>
      </w:rPr>
    </w:lvl>
    <w:lvl w:ilvl="8">
      <w:start w:val="1"/>
      <w:numFmt w:val="bullet"/>
      <w:lvlText w:val=""/>
      <w:lvlJc w:val="left"/>
      <w:pPr>
        <w:tabs>
          <w:tab w:val="num" w:pos="7538"/>
        </w:tabs>
        <w:ind w:left="7538" w:hanging="360"/>
      </w:pPr>
      <w:rPr>
        <w:rFonts w:ascii="Wingdings" w:hAnsi="Wingdings"/>
      </w:rPr>
    </w:lvl>
  </w:abstractNum>
  <w:abstractNum w:abstractNumId="54" w15:restartNumberingAfterBreak="0">
    <w:nsid w:val="59891DFF"/>
    <w:multiLevelType w:val="multilevel"/>
    <w:tmpl w:val="022470B2"/>
    <w:lvl w:ilvl="0">
      <w:start w:val="1"/>
      <w:numFmt w:val="lowerLetter"/>
      <w:lvlText w:val="%1)"/>
      <w:lvlJc w:val="left"/>
      <w:pPr>
        <w:ind w:left="567" w:hanging="567"/>
      </w:pPr>
      <w:rPr>
        <w:rFonts w:hint="default"/>
        <w:color w:val="auto"/>
      </w:rPr>
    </w:lvl>
    <w:lvl w:ilvl="1">
      <w:start w:val="1"/>
      <w:numFmt w:val="lowerLetter"/>
      <w:lvlText w:val="%2."/>
      <w:lvlJc w:val="left"/>
      <w:pPr>
        <w:ind w:left="567" w:hanging="567"/>
      </w:pPr>
      <w:rPr>
        <w:rFonts w:hint="default"/>
      </w:rPr>
    </w:lvl>
    <w:lvl w:ilvl="2">
      <w:start w:val="1"/>
      <w:numFmt w:val="lowerRoman"/>
      <w:lvlText w:val="%3."/>
      <w:lvlJc w:val="right"/>
      <w:pPr>
        <w:ind w:left="567" w:hanging="2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5A315AA6"/>
    <w:multiLevelType w:val="hybridMultilevel"/>
    <w:tmpl w:val="DC6EED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5EEA128B"/>
    <w:multiLevelType w:val="hybridMultilevel"/>
    <w:tmpl w:val="422AA0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7" w15:restartNumberingAfterBreak="0">
    <w:nsid w:val="624300EB"/>
    <w:multiLevelType w:val="multilevel"/>
    <w:tmpl w:val="DC6A930C"/>
    <w:styleLink w:val="OutlineHeadings"/>
    <w:lvl w:ilvl="0">
      <w:start w:val="1"/>
      <w:numFmt w:val="decimal"/>
      <w:lvlText w:val="%1"/>
      <w:lvlJc w:val="left"/>
      <w:pPr>
        <w:ind w:left="567" w:hanging="567"/>
      </w:pPr>
      <w:rPr>
        <w:rFonts w:hint="default" w:ascii="Arial" w:hAnsi="Arial"/>
        <w:color w:val="auto"/>
      </w:rPr>
    </w:lvl>
    <w:lvl w:ilvl="1">
      <w:start w:val="1"/>
      <w:numFmt w:val="lowerLetter"/>
      <w:lvlText w:val="%2."/>
      <w:lvlJc w:val="left"/>
      <w:pPr>
        <w:ind w:left="567" w:hanging="567"/>
      </w:pPr>
      <w:rPr>
        <w:rFonts w:hint="default"/>
      </w:rPr>
    </w:lvl>
    <w:lvl w:ilvl="2">
      <w:start w:val="1"/>
      <w:numFmt w:val="lowerRoman"/>
      <w:lvlText w:val="%3."/>
      <w:lvlJc w:val="right"/>
      <w:pPr>
        <w:ind w:left="567" w:hanging="2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62C55A12"/>
    <w:multiLevelType w:val="hybridMultilevel"/>
    <w:tmpl w:val="633C66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9" w15:restartNumberingAfterBreak="0">
    <w:nsid w:val="63451C39"/>
    <w:multiLevelType w:val="hybridMultilevel"/>
    <w:tmpl w:val="B9907F88"/>
    <w:lvl w:ilvl="0" w:tplc="1809000F">
      <w:start w:val="1"/>
      <w:numFmt w:val="decimal"/>
      <w:lvlText w:val="%1."/>
      <w:lvlJc w:val="left"/>
      <w:pPr>
        <w:ind w:left="502" w:hanging="360"/>
      </w:p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60" w15:restartNumberingAfterBreak="0">
    <w:nsid w:val="64CC35F6"/>
    <w:multiLevelType w:val="multilevel"/>
    <w:tmpl w:val="027469B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88F0C2A"/>
    <w:multiLevelType w:val="multilevel"/>
    <w:tmpl w:val="1809001F"/>
    <w:lvl w:ilvl="0">
      <w:start w:val="1"/>
      <w:numFmt w:val="decimal"/>
      <w:lvlText w:val="%1."/>
      <w:lvlJc w:val="left"/>
      <w:pPr>
        <w:ind w:left="936" w:hanging="360"/>
      </w:pPr>
    </w:lvl>
    <w:lvl w:ilvl="1">
      <w:start w:val="1"/>
      <w:numFmt w:val="decimal"/>
      <w:lvlText w:val="%1.%2."/>
      <w:lvlJc w:val="left"/>
      <w:pPr>
        <w:ind w:left="1368" w:hanging="432"/>
      </w:pPr>
    </w:lvl>
    <w:lvl w:ilvl="2">
      <w:start w:val="1"/>
      <w:numFmt w:val="decimal"/>
      <w:lvlText w:val="%1.%2.%3."/>
      <w:lvlJc w:val="left"/>
      <w:pPr>
        <w:ind w:left="1800" w:hanging="504"/>
      </w:pPr>
    </w:lvl>
    <w:lvl w:ilvl="3">
      <w:start w:val="1"/>
      <w:numFmt w:val="decimal"/>
      <w:lvlText w:val="%1.%2.%3.%4."/>
      <w:lvlJc w:val="left"/>
      <w:pPr>
        <w:ind w:left="2304" w:hanging="648"/>
      </w:pPr>
    </w:lvl>
    <w:lvl w:ilvl="4">
      <w:start w:val="1"/>
      <w:numFmt w:val="decimal"/>
      <w:lvlText w:val="%1.%2.%3.%4.%5."/>
      <w:lvlJc w:val="left"/>
      <w:pPr>
        <w:ind w:left="2808" w:hanging="792"/>
      </w:pPr>
    </w:lvl>
    <w:lvl w:ilvl="5">
      <w:start w:val="1"/>
      <w:numFmt w:val="decimal"/>
      <w:lvlText w:val="%1.%2.%3.%4.%5.%6."/>
      <w:lvlJc w:val="left"/>
      <w:pPr>
        <w:ind w:left="3312" w:hanging="936"/>
      </w:pPr>
    </w:lvl>
    <w:lvl w:ilvl="6">
      <w:start w:val="1"/>
      <w:numFmt w:val="decimal"/>
      <w:lvlText w:val="%1.%2.%3.%4.%5.%6.%7."/>
      <w:lvlJc w:val="left"/>
      <w:pPr>
        <w:ind w:left="3816" w:hanging="1080"/>
      </w:pPr>
    </w:lvl>
    <w:lvl w:ilvl="7">
      <w:start w:val="1"/>
      <w:numFmt w:val="decimal"/>
      <w:lvlText w:val="%1.%2.%3.%4.%5.%6.%7.%8."/>
      <w:lvlJc w:val="left"/>
      <w:pPr>
        <w:ind w:left="4320" w:hanging="1224"/>
      </w:pPr>
    </w:lvl>
    <w:lvl w:ilvl="8">
      <w:start w:val="1"/>
      <w:numFmt w:val="decimal"/>
      <w:lvlText w:val="%1.%2.%3.%4.%5.%6.%7.%8.%9."/>
      <w:lvlJc w:val="left"/>
      <w:pPr>
        <w:ind w:left="4896" w:hanging="1440"/>
      </w:pPr>
    </w:lvl>
  </w:abstractNum>
  <w:abstractNum w:abstractNumId="62" w15:restartNumberingAfterBreak="0">
    <w:nsid w:val="6A2B30F5"/>
    <w:multiLevelType w:val="multilevel"/>
    <w:tmpl w:val="56EC08B8"/>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rPr>
        <w:rFonts w:hint="default" w:ascii="Arial" w:hAnsi="Arial" w:cs="Arial"/>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3" w15:restartNumberingAfterBreak="0">
    <w:nsid w:val="6AED5477"/>
    <w:multiLevelType w:val="hybridMultilevel"/>
    <w:tmpl w:val="647203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6D9A03F7"/>
    <w:multiLevelType w:val="hybridMultilevel"/>
    <w:tmpl w:val="742E9A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5" w15:restartNumberingAfterBreak="0">
    <w:nsid w:val="6DD00367"/>
    <w:multiLevelType w:val="hybridMultilevel"/>
    <w:tmpl w:val="D7EE83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71051B3C"/>
    <w:multiLevelType w:val="hybridMultilevel"/>
    <w:tmpl w:val="BB3EEED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729D4E6F"/>
    <w:multiLevelType w:val="hybridMultilevel"/>
    <w:tmpl w:val="F70298F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6613AD1"/>
    <w:multiLevelType w:val="hybridMultilevel"/>
    <w:tmpl w:val="632A9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76CB23DA"/>
    <w:multiLevelType w:val="hybridMultilevel"/>
    <w:tmpl w:val="51AA3A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0" w15:restartNumberingAfterBreak="0">
    <w:nsid w:val="796320B7"/>
    <w:multiLevelType w:val="multilevel"/>
    <w:tmpl w:val="65003A90"/>
    <w:lvl w:ilvl="0">
      <w:start w:val="1"/>
      <w:numFmt w:val="decimal"/>
      <w:lvlText w:val="%1"/>
      <w:lvlJc w:val="left"/>
      <w:pPr>
        <w:ind w:left="567" w:hanging="567"/>
      </w:pPr>
      <w:rPr>
        <w:rFonts w:hint="default" w:ascii="Arial" w:hAnsi="Arial"/>
        <w:color w:val="auto"/>
      </w:rPr>
    </w:lvl>
    <w:lvl w:ilvl="1">
      <w:start w:val="1"/>
      <w:numFmt w:val="decimal"/>
      <w:lvlText w:val="%2."/>
      <w:lvlJc w:val="left"/>
      <w:pPr>
        <w:ind w:left="567" w:hanging="567"/>
      </w:pPr>
      <w:rPr>
        <w:rFonts w:hint="default"/>
      </w:rPr>
    </w:lvl>
    <w:lvl w:ilvl="2">
      <w:start w:val="1"/>
      <w:numFmt w:val="lowerRoman"/>
      <w:lvlText w:val="%3."/>
      <w:lvlJc w:val="right"/>
      <w:pPr>
        <w:ind w:left="567" w:hanging="2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7A7B16C9"/>
    <w:multiLevelType w:val="hybridMultilevel"/>
    <w:tmpl w:val="FCC24C2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DB734F4"/>
    <w:multiLevelType w:val="hybridMultilevel"/>
    <w:tmpl w:val="56A45B00"/>
    <w:lvl w:ilvl="0" w:tplc="1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7F5774DB"/>
    <w:multiLevelType w:val="hybridMultilevel"/>
    <w:tmpl w:val="72324870"/>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3506154">
    <w:abstractNumId w:val="7"/>
  </w:num>
  <w:num w:numId="2" w16cid:durableId="585312805">
    <w:abstractNumId w:val="0"/>
  </w:num>
  <w:num w:numId="3" w16cid:durableId="1545482649">
    <w:abstractNumId w:val="40"/>
  </w:num>
  <w:num w:numId="4" w16cid:durableId="1634172285">
    <w:abstractNumId w:val="57"/>
  </w:num>
  <w:num w:numId="5" w16cid:durableId="898400232">
    <w:abstractNumId w:val="32"/>
  </w:num>
  <w:num w:numId="6" w16cid:durableId="1212500488">
    <w:abstractNumId w:val="3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707371540">
    <w:abstractNumId w:val="37"/>
  </w:num>
  <w:num w:numId="8" w16cid:durableId="804545862">
    <w:abstractNumId w:val="16"/>
  </w:num>
  <w:num w:numId="9" w16cid:durableId="1422334709">
    <w:abstractNumId w:val="30"/>
  </w:num>
  <w:num w:numId="10" w16cid:durableId="835070599">
    <w:abstractNumId w:val="60"/>
  </w:num>
  <w:num w:numId="11" w16cid:durableId="1396510628">
    <w:abstractNumId w:val="18"/>
  </w:num>
  <w:num w:numId="12" w16cid:durableId="693269514">
    <w:abstractNumId w:val="20"/>
  </w:num>
  <w:num w:numId="13" w16cid:durableId="395973673">
    <w:abstractNumId w:val="45"/>
  </w:num>
  <w:num w:numId="14" w16cid:durableId="170068617">
    <w:abstractNumId w:val="22"/>
  </w:num>
  <w:num w:numId="15" w16cid:durableId="706374367">
    <w:abstractNumId w:val="25"/>
  </w:num>
  <w:num w:numId="16" w16cid:durableId="503471954">
    <w:abstractNumId w:val="28"/>
  </w:num>
  <w:num w:numId="17" w16cid:durableId="1056903233">
    <w:abstractNumId w:val="73"/>
  </w:num>
  <w:num w:numId="18" w16cid:durableId="609045764">
    <w:abstractNumId w:val="27"/>
  </w:num>
  <w:num w:numId="19" w16cid:durableId="728260108">
    <w:abstractNumId w:val="19"/>
  </w:num>
  <w:num w:numId="20" w16cid:durableId="48382790">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1" w16cid:durableId="1474909587">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2" w16cid:durableId="491415519">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3" w16cid:durableId="1703019901">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4" w16cid:durableId="584342226">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5" w16cid:durableId="712121652">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6" w16cid:durableId="220019095">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7" w16cid:durableId="1277983364">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8" w16cid:durableId="1703551005">
    <w:abstractNumId w:val="35"/>
    <w:lvlOverride w:ilvl="0">
      <w:lvl w:ilvl="0">
        <w:start w:val="1"/>
        <w:numFmt w:val="decimal"/>
        <w:lvlText w:val="%1"/>
        <w:lvlJc w:val="left"/>
        <w:pPr>
          <w:ind w:left="567" w:hanging="567"/>
        </w:pPr>
        <w:rPr>
          <w:rFonts w:hint="default" w:ascii="Arial" w:hAnsi="Arial"/>
          <w:color w:val="auto"/>
        </w:rPr>
      </w:lvl>
    </w:lvlOverride>
    <w:lvlOverride w:ilvl="1">
      <w:lvl w:ilvl="1">
        <w:start w:val="1"/>
        <w:numFmt w:val="lowerLetter"/>
        <w:lvlText w:val="%2."/>
        <w:lvlJc w:val="left"/>
        <w:pPr>
          <w:ind w:left="709" w:hanging="567"/>
        </w:pPr>
        <w:rPr>
          <w:rFonts w:hint="default"/>
        </w:rPr>
      </w:lvl>
    </w:lvlOverride>
    <w:lvlOverride w:ilvl="2">
      <w:lvl w:ilvl="2">
        <w:start w:val="1"/>
        <w:numFmt w:val="lowerRoman"/>
        <w:lvlText w:val="%3."/>
        <w:lvlJc w:val="right"/>
        <w:pPr>
          <w:ind w:left="567" w:hanging="21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9" w16cid:durableId="1634097599">
    <w:abstractNumId w:val="23"/>
  </w:num>
  <w:num w:numId="30" w16cid:durableId="1253202655">
    <w:abstractNumId w:val="54"/>
  </w:num>
  <w:num w:numId="31" w16cid:durableId="1558315869">
    <w:abstractNumId w:val="59"/>
  </w:num>
  <w:num w:numId="32" w16cid:durableId="1123233384">
    <w:abstractNumId w:val="48"/>
  </w:num>
  <w:num w:numId="33" w16cid:durableId="1574774805">
    <w:abstractNumId w:val="17"/>
  </w:num>
  <w:num w:numId="34" w16cid:durableId="1719280655">
    <w:abstractNumId w:val="66"/>
  </w:num>
  <w:num w:numId="35" w16cid:durableId="2021272878">
    <w:abstractNumId w:val="21"/>
  </w:num>
  <w:num w:numId="36" w16cid:durableId="422336310">
    <w:abstractNumId w:val="70"/>
  </w:num>
  <w:num w:numId="37" w16cid:durableId="1549103675">
    <w:abstractNumId w:val="42"/>
  </w:num>
  <w:num w:numId="38" w16cid:durableId="558131624">
    <w:abstractNumId w:val="67"/>
  </w:num>
  <w:num w:numId="39" w16cid:durableId="130443152">
    <w:abstractNumId w:val="24"/>
  </w:num>
  <w:num w:numId="40" w16cid:durableId="1780683625">
    <w:abstractNumId w:val="52"/>
  </w:num>
  <w:num w:numId="41" w16cid:durableId="744686726">
    <w:abstractNumId w:val="55"/>
  </w:num>
  <w:num w:numId="42" w16cid:durableId="1956519889">
    <w:abstractNumId w:val="71"/>
  </w:num>
  <w:num w:numId="43" w16cid:durableId="544100156">
    <w:abstractNumId w:val="36"/>
  </w:num>
  <w:num w:numId="44" w16cid:durableId="269170137">
    <w:abstractNumId w:val="49"/>
  </w:num>
  <w:num w:numId="45" w16cid:durableId="2126609163">
    <w:abstractNumId w:val="69"/>
  </w:num>
  <w:num w:numId="46" w16cid:durableId="886182576">
    <w:abstractNumId w:val="46"/>
  </w:num>
  <w:num w:numId="47" w16cid:durableId="827861041">
    <w:abstractNumId w:val="51"/>
  </w:num>
  <w:num w:numId="48" w16cid:durableId="667097243">
    <w:abstractNumId w:val="39"/>
  </w:num>
  <w:num w:numId="49" w16cid:durableId="1648051135">
    <w:abstractNumId w:val="61"/>
  </w:num>
  <w:num w:numId="50" w16cid:durableId="817306390">
    <w:abstractNumId w:val="62"/>
  </w:num>
  <w:num w:numId="51" w16cid:durableId="1420714991">
    <w:abstractNumId w:val="34"/>
  </w:num>
  <w:num w:numId="52" w16cid:durableId="962658850">
    <w:abstractNumId w:val="33"/>
  </w:num>
  <w:num w:numId="53" w16cid:durableId="1467313376">
    <w:abstractNumId w:val="47"/>
  </w:num>
  <w:num w:numId="54" w16cid:durableId="563833841">
    <w:abstractNumId w:val="50"/>
  </w:num>
  <w:num w:numId="55" w16cid:durableId="605845632">
    <w:abstractNumId w:val="63"/>
  </w:num>
  <w:num w:numId="56" w16cid:durableId="1605191025">
    <w:abstractNumId w:val="26"/>
  </w:num>
  <w:num w:numId="57" w16cid:durableId="148055763">
    <w:abstractNumId w:val="64"/>
  </w:num>
  <w:num w:numId="58" w16cid:durableId="430047542">
    <w:abstractNumId w:val="38"/>
  </w:num>
  <w:num w:numId="59" w16cid:durableId="434785151">
    <w:abstractNumId w:val="29"/>
  </w:num>
  <w:num w:numId="60" w16cid:durableId="1479767640">
    <w:abstractNumId w:val="62"/>
  </w:num>
  <w:num w:numId="61" w16cid:durableId="1322732100">
    <w:abstractNumId w:val="41"/>
  </w:num>
  <w:num w:numId="62" w16cid:durableId="580259513">
    <w:abstractNumId w:val="65"/>
  </w:num>
  <w:num w:numId="63" w16cid:durableId="1137724449">
    <w:abstractNumId w:val="31"/>
  </w:num>
  <w:num w:numId="64" w16cid:durableId="808940865">
    <w:abstractNumId w:val="43"/>
  </w:num>
  <w:num w:numId="65" w16cid:durableId="120001557">
    <w:abstractNumId w:val="62"/>
  </w:num>
  <w:num w:numId="66" w16cid:durableId="1996910465">
    <w:abstractNumId w:val="44"/>
  </w:num>
  <w:num w:numId="67" w16cid:durableId="799147036">
    <w:abstractNumId w:val="68"/>
  </w:num>
  <w:num w:numId="68" w16cid:durableId="1838495682">
    <w:abstractNumId w:val="58"/>
  </w:num>
  <w:num w:numId="69" w16cid:durableId="1221475587">
    <w:abstractNumId w:val="56"/>
  </w:num>
  <w:num w:numId="70" w16cid:durableId="1729642772">
    <w:abstractNumId w:val="7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DE"/>
    <w:rsid w:val="00000BEB"/>
    <w:rsid w:val="00000C44"/>
    <w:rsid w:val="00000FCF"/>
    <w:rsid w:val="0000121D"/>
    <w:rsid w:val="00001CE9"/>
    <w:rsid w:val="000062C1"/>
    <w:rsid w:val="000079D6"/>
    <w:rsid w:val="00011C4C"/>
    <w:rsid w:val="00015B52"/>
    <w:rsid w:val="0001752C"/>
    <w:rsid w:val="00020567"/>
    <w:rsid w:val="0002402F"/>
    <w:rsid w:val="000251C8"/>
    <w:rsid w:val="00025C25"/>
    <w:rsid w:val="00031200"/>
    <w:rsid w:val="00035DFC"/>
    <w:rsid w:val="00036CDF"/>
    <w:rsid w:val="00040FBC"/>
    <w:rsid w:val="00041C4E"/>
    <w:rsid w:val="00042713"/>
    <w:rsid w:val="00043EFF"/>
    <w:rsid w:val="000451B5"/>
    <w:rsid w:val="00045B6A"/>
    <w:rsid w:val="00045ED1"/>
    <w:rsid w:val="00046795"/>
    <w:rsid w:val="00050CBD"/>
    <w:rsid w:val="000527A7"/>
    <w:rsid w:val="0005313A"/>
    <w:rsid w:val="0005624E"/>
    <w:rsid w:val="00056314"/>
    <w:rsid w:val="0005693D"/>
    <w:rsid w:val="00064388"/>
    <w:rsid w:val="00064A0A"/>
    <w:rsid w:val="00064B6F"/>
    <w:rsid w:val="00064FD0"/>
    <w:rsid w:val="000674CE"/>
    <w:rsid w:val="00067C14"/>
    <w:rsid w:val="00070248"/>
    <w:rsid w:val="000704BF"/>
    <w:rsid w:val="0007108A"/>
    <w:rsid w:val="00074158"/>
    <w:rsid w:val="000771B0"/>
    <w:rsid w:val="000810EF"/>
    <w:rsid w:val="00084088"/>
    <w:rsid w:val="0008553D"/>
    <w:rsid w:val="00085F99"/>
    <w:rsid w:val="00086BE6"/>
    <w:rsid w:val="000932D5"/>
    <w:rsid w:val="000933BE"/>
    <w:rsid w:val="00093BB6"/>
    <w:rsid w:val="0009424F"/>
    <w:rsid w:val="00095854"/>
    <w:rsid w:val="000A08EC"/>
    <w:rsid w:val="000A2525"/>
    <w:rsid w:val="000A5DAC"/>
    <w:rsid w:val="000A7AA1"/>
    <w:rsid w:val="000B0448"/>
    <w:rsid w:val="000B12EE"/>
    <w:rsid w:val="000B1A53"/>
    <w:rsid w:val="000B3EA4"/>
    <w:rsid w:val="000B5EE6"/>
    <w:rsid w:val="000B79D2"/>
    <w:rsid w:val="000C0B6A"/>
    <w:rsid w:val="000C13FE"/>
    <w:rsid w:val="000C3F61"/>
    <w:rsid w:val="000C5148"/>
    <w:rsid w:val="000C7C1E"/>
    <w:rsid w:val="000D09DC"/>
    <w:rsid w:val="000D1B45"/>
    <w:rsid w:val="000D28B6"/>
    <w:rsid w:val="000D363D"/>
    <w:rsid w:val="000D3F6B"/>
    <w:rsid w:val="000D6418"/>
    <w:rsid w:val="000D7E5B"/>
    <w:rsid w:val="000E2181"/>
    <w:rsid w:val="000E268F"/>
    <w:rsid w:val="000E33B9"/>
    <w:rsid w:val="000E3901"/>
    <w:rsid w:val="000E3C22"/>
    <w:rsid w:val="000E3F0A"/>
    <w:rsid w:val="000E4F85"/>
    <w:rsid w:val="000E7E19"/>
    <w:rsid w:val="000F0A9C"/>
    <w:rsid w:val="000F4FBF"/>
    <w:rsid w:val="00102DC7"/>
    <w:rsid w:val="00103C92"/>
    <w:rsid w:val="00103D9C"/>
    <w:rsid w:val="00104083"/>
    <w:rsid w:val="001061C1"/>
    <w:rsid w:val="00106F53"/>
    <w:rsid w:val="00107D73"/>
    <w:rsid w:val="00110031"/>
    <w:rsid w:val="0011032E"/>
    <w:rsid w:val="00116E1F"/>
    <w:rsid w:val="00120B89"/>
    <w:rsid w:val="00120EFE"/>
    <w:rsid w:val="00121A1C"/>
    <w:rsid w:val="00121FCE"/>
    <w:rsid w:val="00122297"/>
    <w:rsid w:val="00122519"/>
    <w:rsid w:val="00123761"/>
    <w:rsid w:val="0012660F"/>
    <w:rsid w:val="00126DD1"/>
    <w:rsid w:val="0012753D"/>
    <w:rsid w:val="0012773A"/>
    <w:rsid w:val="0013043A"/>
    <w:rsid w:val="00131AA8"/>
    <w:rsid w:val="001327FB"/>
    <w:rsid w:val="001350DC"/>
    <w:rsid w:val="001365AE"/>
    <w:rsid w:val="001379F7"/>
    <w:rsid w:val="001423F0"/>
    <w:rsid w:val="001436E1"/>
    <w:rsid w:val="00143A48"/>
    <w:rsid w:val="00143E72"/>
    <w:rsid w:val="00145B30"/>
    <w:rsid w:val="00145DD0"/>
    <w:rsid w:val="00147254"/>
    <w:rsid w:val="001476DB"/>
    <w:rsid w:val="00147D0A"/>
    <w:rsid w:val="0015112F"/>
    <w:rsid w:val="00152B75"/>
    <w:rsid w:val="0015431E"/>
    <w:rsid w:val="00154785"/>
    <w:rsid w:val="00154A63"/>
    <w:rsid w:val="00154C78"/>
    <w:rsid w:val="00155D0D"/>
    <w:rsid w:val="0016008F"/>
    <w:rsid w:val="00160A4D"/>
    <w:rsid w:val="00164BE3"/>
    <w:rsid w:val="00166AFA"/>
    <w:rsid w:val="00167E30"/>
    <w:rsid w:val="00171D63"/>
    <w:rsid w:val="00172EE8"/>
    <w:rsid w:val="0017411A"/>
    <w:rsid w:val="00175A15"/>
    <w:rsid w:val="00175AB1"/>
    <w:rsid w:val="00177313"/>
    <w:rsid w:val="001810A0"/>
    <w:rsid w:val="00181510"/>
    <w:rsid w:val="00182DF0"/>
    <w:rsid w:val="00183137"/>
    <w:rsid w:val="001837B2"/>
    <w:rsid w:val="001850AB"/>
    <w:rsid w:val="00185E32"/>
    <w:rsid w:val="00187E6F"/>
    <w:rsid w:val="00191070"/>
    <w:rsid w:val="00192771"/>
    <w:rsid w:val="00193FA2"/>
    <w:rsid w:val="001949CA"/>
    <w:rsid w:val="00194DFC"/>
    <w:rsid w:val="00195408"/>
    <w:rsid w:val="00195D42"/>
    <w:rsid w:val="00197197"/>
    <w:rsid w:val="001A2549"/>
    <w:rsid w:val="001A3997"/>
    <w:rsid w:val="001A4BE1"/>
    <w:rsid w:val="001A6D0C"/>
    <w:rsid w:val="001A7BE0"/>
    <w:rsid w:val="001B01BC"/>
    <w:rsid w:val="001B2B75"/>
    <w:rsid w:val="001C0548"/>
    <w:rsid w:val="001C0D85"/>
    <w:rsid w:val="001C1D57"/>
    <w:rsid w:val="001C6AFD"/>
    <w:rsid w:val="001C760E"/>
    <w:rsid w:val="001D0A48"/>
    <w:rsid w:val="001D12C7"/>
    <w:rsid w:val="001D28FA"/>
    <w:rsid w:val="001D7E42"/>
    <w:rsid w:val="001D7FBA"/>
    <w:rsid w:val="001E0480"/>
    <w:rsid w:val="001E6270"/>
    <w:rsid w:val="001E6BB1"/>
    <w:rsid w:val="001F126D"/>
    <w:rsid w:val="001F2562"/>
    <w:rsid w:val="001F2808"/>
    <w:rsid w:val="001F4DBD"/>
    <w:rsid w:val="001F5828"/>
    <w:rsid w:val="001F5963"/>
    <w:rsid w:val="0020225B"/>
    <w:rsid w:val="00202479"/>
    <w:rsid w:val="00206316"/>
    <w:rsid w:val="00206B9D"/>
    <w:rsid w:val="002153E4"/>
    <w:rsid w:val="002154BB"/>
    <w:rsid w:val="00217843"/>
    <w:rsid w:val="0022034F"/>
    <w:rsid w:val="00221E0E"/>
    <w:rsid w:val="00222A12"/>
    <w:rsid w:val="0023148B"/>
    <w:rsid w:val="002328C2"/>
    <w:rsid w:val="00233A35"/>
    <w:rsid w:val="00235EC9"/>
    <w:rsid w:val="0024114D"/>
    <w:rsid w:val="002426D1"/>
    <w:rsid w:val="002429CC"/>
    <w:rsid w:val="00243789"/>
    <w:rsid w:val="00246298"/>
    <w:rsid w:val="002502FB"/>
    <w:rsid w:val="002515C6"/>
    <w:rsid w:val="0025289B"/>
    <w:rsid w:val="00253C51"/>
    <w:rsid w:val="00255983"/>
    <w:rsid w:val="00256B44"/>
    <w:rsid w:val="00257DBB"/>
    <w:rsid w:val="00260319"/>
    <w:rsid w:val="0026111E"/>
    <w:rsid w:val="00264F2E"/>
    <w:rsid w:val="00267AF8"/>
    <w:rsid w:val="002703BB"/>
    <w:rsid w:val="00272183"/>
    <w:rsid w:val="0027357D"/>
    <w:rsid w:val="002752BE"/>
    <w:rsid w:val="0027636D"/>
    <w:rsid w:val="0027750A"/>
    <w:rsid w:val="00277EC5"/>
    <w:rsid w:val="0028052F"/>
    <w:rsid w:val="002808FB"/>
    <w:rsid w:val="00283947"/>
    <w:rsid w:val="00283D56"/>
    <w:rsid w:val="00283EDA"/>
    <w:rsid w:val="00285AA2"/>
    <w:rsid w:val="002862ED"/>
    <w:rsid w:val="00286439"/>
    <w:rsid w:val="00286676"/>
    <w:rsid w:val="00287852"/>
    <w:rsid w:val="00290A02"/>
    <w:rsid w:val="00291338"/>
    <w:rsid w:val="00291FF3"/>
    <w:rsid w:val="00293A8B"/>
    <w:rsid w:val="002950A3"/>
    <w:rsid w:val="00295AF5"/>
    <w:rsid w:val="00296FA1"/>
    <w:rsid w:val="002A0864"/>
    <w:rsid w:val="002A444B"/>
    <w:rsid w:val="002A48F6"/>
    <w:rsid w:val="002A5956"/>
    <w:rsid w:val="002A6916"/>
    <w:rsid w:val="002A6F9E"/>
    <w:rsid w:val="002B2BAB"/>
    <w:rsid w:val="002B2BE8"/>
    <w:rsid w:val="002B359B"/>
    <w:rsid w:val="002B5674"/>
    <w:rsid w:val="002B56E0"/>
    <w:rsid w:val="002B7955"/>
    <w:rsid w:val="002B799D"/>
    <w:rsid w:val="002C3FB9"/>
    <w:rsid w:val="002C7A63"/>
    <w:rsid w:val="002D12E5"/>
    <w:rsid w:val="002D3E75"/>
    <w:rsid w:val="002D4995"/>
    <w:rsid w:val="002E310C"/>
    <w:rsid w:val="002E37CB"/>
    <w:rsid w:val="002E526F"/>
    <w:rsid w:val="002E5F0D"/>
    <w:rsid w:val="002E690E"/>
    <w:rsid w:val="002F20B4"/>
    <w:rsid w:val="002F2121"/>
    <w:rsid w:val="002F6574"/>
    <w:rsid w:val="00301C65"/>
    <w:rsid w:val="003024CA"/>
    <w:rsid w:val="00302E10"/>
    <w:rsid w:val="003041E5"/>
    <w:rsid w:val="00305296"/>
    <w:rsid w:val="0030737D"/>
    <w:rsid w:val="00307D45"/>
    <w:rsid w:val="00310535"/>
    <w:rsid w:val="00310539"/>
    <w:rsid w:val="00310B08"/>
    <w:rsid w:val="003112B3"/>
    <w:rsid w:val="00312E1F"/>
    <w:rsid w:val="00312E58"/>
    <w:rsid w:val="003131CC"/>
    <w:rsid w:val="00314EDF"/>
    <w:rsid w:val="0032211B"/>
    <w:rsid w:val="00323A34"/>
    <w:rsid w:val="003268C4"/>
    <w:rsid w:val="00327260"/>
    <w:rsid w:val="00327968"/>
    <w:rsid w:val="00327D01"/>
    <w:rsid w:val="00333123"/>
    <w:rsid w:val="00335151"/>
    <w:rsid w:val="00341E3A"/>
    <w:rsid w:val="00342170"/>
    <w:rsid w:val="00342BDA"/>
    <w:rsid w:val="00344A55"/>
    <w:rsid w:val="0034661F"/>
    <w:rsid w:val="00346ACC"/>
    <w:rsid w:val="00346D0C"/>
    <w:rsid w:val="003505B9"/>
    <w:rsid w:val="00351A81"/>
    <w:rsid w:val="0035363F"/>
    <w:rsid w:val="003541B1"/>
    <w:rsid w:val="003543B2"/>
    <w:rsid w:val="00355B9E"/>
    <w:rsid w:val="0035731B"/>
    <w:rsid w:val="00357514"/>
    <w:rsid w:val="00364B23"/>
    <w:rsid w:val="00366E77"/>
    <w:rsid w:val="00367E01"/>
    <w:rsid w:val="00370099"/>
    <w:rsid w:val="00373005"/>
    <w:rsid w:val="00373A27"/>
    <w:rsid w:val="00376334"/>
    <w:rsid w:val="00380E39"/>
    <w:rsid w:val="003822BA"/>
    <w:rsid w:val="003830B1"/>
    <w:rsid w:val="0038331D"/>
    <w:rsid w:val="0038366F"/>
    <w:rsid w:val="00383BE5"/>
    <w:rsid w:val="00383DB6"/>
    <w:rsid w:val="00383F1E"/>
    <w:rsid w:val="00384211"/>
    <w:rsid w:val="00385B49"/>
    <w:rsid w:val="00386415"/>
    <w:rsid w:val="003912F7"/>
    <w:rsid w:val="00391F48"/>
    <w:rsid w:val="00392506"/>
    <w:rsid w:val="003947EC"/>
    <w:rsid w:val="00394D03"/>
    <w:rsid w:val="0039695A"/>
    <w:rsid w:val="003A0F18"/>
    <w:rsid w:val="003A14D8"/>
    <w:rsid w:val="003A2E21"/>
    <w:rsid w:val="003A36FD"/>
    <w:rsid w:val="003A664E"/>
    <w:rsid w:val="003A680B"/>
    <w:rsid w:val="003A6900"/>
    <w:rsid w:val="003A7E10"/>
    <w:rsid w:val="003B12D0"/>
    <w:rsid w:val="003B3580"/>
    <w:rsid w:val="003B3B55"/>
    <w:rsid w:val="003B49AD"/>
    <w:rsid w:val="003B4EC8"/>
    <w:rsid w:val="003C25E4"/>
    <w:rsid w:val="003C26AB"/>
    <w:rsid w:val="003C3989"/>
    <w:rsid w:val="003C3C1E"/>
    <w:rsid w:val="003C3E14"/>
    <w:rsid w:val="003C45A5"/>
    <w:rsid w:val="003C4656"/>
    <w:rsid w:val="003C571B"/>
    <w:rsid w:val="003C5D71"/>
    <w:rsid w:val="003C6872"/>
    <w:rsid w:val="003C722D"/>
    <w:rsid w:val="003C7353"/>
    <w:rsid w:val="003D0F65"/>
    <w:rsid w:val="003D20B2"/>
    <w:rsid w:val="003D5432"/>
    <w:rsid w:val="003D7147"/>
    <w:rsid w:val="003D7C49"/>
    <w:rsid w:val="003E13D1"/>
    <w:rsid w:val="003E3753"/>
    <w:rsid w:val="003E45CA"/>
    <w:rsid w:val="003E4F86"/>
    <w:rsid w:val="003E5D38"/>
    <w:rsid w:val="003E6C06"/>
    <w:rsid w:val="003E757C"/>
    <w:rsid w:val="003F2295"/>
    <w:rsid w:val="003F58E1"/>
    <w:rsid w:val="003F5AE7"/>
    <w:rsid w:val="003F5C25"/>
    <w:rsid w:val="003F7537"/>
    <w:rsid w:val="003F76E3"/>
    <w:rsid w:val="00401454"/>
    <w:rsid w:val="00402F65"/>
    <w:rsid w:val="00404C2A"/>
    <w:rsid w:val="004078CA"/>
    <w:rsid w:val="00410092"/>
    <w:rsid w:val="00410934"/>
    <w:rsid w:val="00410D3C"/>
    <w:rsid w:val="004164DD"/>
    <w:rsid w:val="00417DDB"/>
    <w:rsid w:val="0042158F"/>
    <w:rsid w:val="00424520"/>
    <w:rsid w:val="0042481A"/>
    <w:rsid w:val="004259F4"/>
    <w:rsid w:val="00425CA0"/>
    <w:rsid w:val="00427CC1"/>
    <w:rsid w:val="0043179C"/>
    <w:rsid w:val="00431E16"/>
    <w:rsid w:val="00432918"/>
    <w:rsid w:val="004343AC"/>
    <w:rsid w:val="00434AAB"/>
    <w:rsid w:val="00434DC9"/>
    <w:rsid w:val="004352D2"/>
    <w:rsid w:val="00435C44"/>
    <w:rsid w:val="00437503"/>
    <w:rsid w:val="00440F1C"/>
    <w:rsid w:val="004419CB"/>
    <w:rsid w:val="00441FA4"/>
    <w:rsid w:val="00443EA4"/>
    <w:rsid w:val="004452CB"/>
    <w:rsid w:val="00445BF4"/>
    <w:rsid w:val="00446036"/>
    <w:rsid w:val="00446944"/>
    <w:rsid w:val="0044792A"/>
    <w:rsid w:val="0045135B"/>
    <w:rsid w:val="004537DB"/>
    <w:rsid w:val="00453CE5"/>
    <w:rsid w:val="004546BC"/>
    <w:rsid w:val="00456CFF"/>
    <w:rsid w:val="004629EC"/>
    <w:rsid w:val="00464529"/>
    <w:rsid w:val="0046593E"/>
    <w:rsid w:val="00465C94"/>
    <w:rsid w:val="00470D7A"/>
    <w:rsid w:val="00471132"/>
    <w:rsid w:val="00471B64"/>
    <w:rsid w:val="00472C54"/>
    <w:rsid w:val="004735DB"/>
    <w:rsid w:val="0047557B"/>
    <w:rsid w:val="00476F15"/>
    <w:rsid w:val="00476FF7"/>
    <w:rsid w:val="00477226"/>
    <w:rsid w:val="00477496"/>
    <w:rsid w:val="00477505"/>
    <w:rsid w:val="00477720"/>
    <w:rsid w:val="00481106"/>
    <w:rsid w:val="00482B7A"/>
    <w:rsid w:val="004868AD"/>
    <w:rsid w:val="0048697B"/>
    <w:rsid w:val="00491CC6"/>
    <w:rsid w:val="0049293C"/>
    <w:rsid w:val="0049323D"/>
    <w:rsid w:val="004935E0"/>
    <w:rsid w:val="00493CCD"/>
    <w:rsid w:val="00496107"/>
    <w:rsid w:val="00496725"/>
    <w:rsid w:val="00496991"/>
    <w:rsid w:val="004A0496"/>
    <w:rsid w:val="004A0BCB"/>
    <w:rsid w:val="004A272C"/>
    <w:rsid w:val="004A2AE4"/>
    <w:rsid w:val="004A2BFA"/>
    <w:rsid w:val="004A4F3B"/>
    <w:rsid w:val="004A53E5"/>
    <w:rsid w:val="004A55AE"/>
    <w:rsid w:val="004A6C87"/>
    <w:rsid w:val="004A6F11"/>
    <w:rsid w:val="004B0475"/>
    <w:rsid w:val="004B0D01"/>
    <w:rsid w:val="004B1F9D"/>
    <w:rsid w:val="004B4085"/>
    <w:rsid w:val="004B47C4"/>
    <w:rsid w:val="004B4974"/>
    <w:rsid w:val="004B5F03"/>
    <w:rsid w:val="004B7853"/>
    <w:rsid w:val="004B7B46"/>
    <w:rsid w:val="004C1655"/>
    <w:rsid w:val="004C200E"/>
    <w:rsid w:val="004C2FD7"/>
    <w:rsid w:val="004C31C5"/>
    <w:rsid w:val="004C712B"/>
    <w:rsid w:val="004C7196"/>
    <w:rsid w:val="004D04B1"/>
    <w:rsid w:val="004D3294"/>
    <w:rsid w:val="004D382E"/>
    <w:rsid w:val="004D6E11"/>
    <w:rsid w:val="004D78A1"/>
    <w:rsid w:val="004D7B5F"/>
    <w:rsid w:val="004E24D2"/>
    <w:rsid w:val="004E66E0"/>
    <w:rsid w:val="004E67B9"/>
    <w:rsid w:val="004E7275"/>
    <w:rsid w:val="004F0364"/>
    <w:rsid w:val="004F363E"/>
    <w:rsid w:val="004F4B72"/>
    <w:rsid w:val="004F5295"/>
    <w:rsid w:val="004F66B1"/>
    <w:rsid w:val="004F6AA0"/>
    <w:rsid w:val="004F7001"/>
    <w:rsid w:val="005053D1"/>
    <w:rsid w:val="0050561B"/>
    <w:rsid w:val="00505F9F"/>
    <w:rsid w:val="00511E99"/>
    <w:rsid w:val="005145F4"/>
    <w:rsid w:val="00514CED"/>
    <w:rsid w:val="00514FFE"/>
    <w:rsid w:val="00516D67"/>
    <w:rsid w:val="00520B0D"/>
    <w:rsid w:val="005221F3"/>
    <w:rsid w:val="00523DE6"/>
    <w:rsid w:val="005241A0"/>
    <w:rsid w:val="0052482A"/>
    <w:rsid w:val="00524E98"/>
    <w:rsid w:val="005258B4"/>
    <w:rsid w:val="00526528"/>
    <w:rsid w:val="00527D01"/>
    <w:rsid w:val="0053188E"/>
    <w:rsid w:val="00537FE4"/>
    <w:rsid w:val="005425AA"/>
    <w:rsid w:val="00543C54"/>
    <w:rsid w:val="00543F0E"/>
    <w:rsid w:val="00544E78"/>
    <w:rsid w:val="005475A4"/>
    <w:rsid w:val="00547CBC"/>
    <w:rsid w:val="00550F41"/>
    <w:rsid w:val="00553035"/>
    <w:rsid w:val="00556210"/>
    <w:rsid w:val="005575E0"/>
    <w:rsid w:val="00562265"/>
    <w:rsid w:val="00565A5B"/>
    <w:rsid w:val="00566025"/>
    <w:rsid w:val="005700CE"/>
    <w:rsid w:val="00575A8A"/>
    <w:rsid w:val="00576CB1"/>
    <w:rsid w:val="00577E83"/>
    <w:rsid w:val="00581C67"/>
    <w:rsid w:val="00581CEC"/>
    <w:rsid w:val="00583FEE"/>
    <w:rsid w:val="00585D02"/>
    <w:rsid w:val="00587C7D"/>
    <w:rsid w:val="005916FC"/>
    <w:rsid w:val="00591F92"/>
    <w:rsid w:val="005941D3"/>
    <w:rsid w:val="00597B39"/>
    <w:rsid w:val="005A0BE6"/>
    <w:rsid w:val="005A3E1E"/>
    <w:rsid w:val="005A438C"/>
    <w:rsid w:val="005A65CF"/>
    <w:rsid w:val="005A6FCE"/>
    <w:rsid w:val="005B2111"/>
    <w:rsid w:val="005B44A0"/>
    <w:rsid w:val="005B57A5"/>
    <w:rsid w:val="005C1BE1"/>
    <w:rsid w:val="005C1C1C"/>
    <w:rsid w:val="005C1C2C"/>
    <w:rsid w:val="005C2DDD"/>
    <w:rsid w:val="005C47C9"/>
    <w:rsid w:val="005C48E5"/>
    <w:rsid w:val="005C7D63"/>
    <w:rsid w:val="005D3792"/>
    <w:rsid w:val="005E0537"/>
    <w:rsid w:val="005E2670"/>
    <w:rsid w:val="005E320D"/>
    <w:rsid w:val="005F0CB1"/>
    <w:rsid w:val="005F1A8C"/>
    <w:rsid w:val="005F27E5"/>
    <w:rsid w:val="005F2B33"/>
    <w:rsid w:val="005F2B6F"/>
    <w:rsid w:val="005F4F27"/>
    <w:rsid w:val="005F6E19"/>
    <w:rsid w:val="005F70D6"/>
    <w:rsid w:val="00600A3D"/>
    <w:rsid w:val="00602A70"/>
    <w:rsid w:val="00603D83"/>
    <w:rsid w:val="006042CA"/>
    <w:rsid w:val="0060593C"/>
    <w:rsid w:val="0060612C"/>
    <w:rsid w:val="00606C76"/>
    <w:rsid w:val="006073E3"/>
    <w:rsid w:val="00611D48"/>
    <w:rsid w:val="006121CC"/>
    <w:rsid w:val="00612C66"/>
    <w:rsid w:val="006146BC"/>
    <w:rsid w:val="0061480C"/>
    <w:rsid w:val="00616CB7"/>
    <w:rsid w:val="00620F7B"/>
    <w:rsid w:val="006222EA"/>
    <w:rsid w:val="006229A8"/>
    <w:rsid w:val="006234C4"/>
    <w:rsid w:val="0062600D"/>
    <w:rsid w:val="00631BAD"/>
    <w:rsid w:val="00633D86"/>
    <w:rsid w:val="0063457A"/>
    <w:rsid w:val="00634DF5"/>
    <w:rsid w:val="006358CE"/>
    <w:rsid w:val="00636912"/>
    <w:rsid w:val="00637BFB"/>
    <w:rsid w:val="00637C01"/>
    <w:rsid w:val="00637C65"/>
    <w:rsid w:val="00641F3A"/>
    <w:rsid w:val="006422B7"/>
    <w:rsid w:val="00642625"/>
    <w:rsid w:val="00642EB8"/>
    <w:rsid w:val="00644247"/>
    <w:rsid w:val="00645ACA"/>
    <w:rsid w:val="006468C4"/>
    <w:rsid w:val="006470CD"/>
    <w:rsid w:val="0065580D"/>
    <w:rsid w:val="00656BC8"/>
    <w:rsid w:val="00657756"/>
    <w:rsid w:val="00660382"/>
    <w:rsid w:val="006627CD"/>
    <w:rsid w:val="00662E76"/>
    <w:rsid w:val="00662FFD"/>
    <w:rsid w:val="00664C55"/>
    <w:rsid w:val="00665777"/>
    <w:rsid w:val="00666F32"/>
    <w:rsid w:val="00667406"/>
    <w:rsid w:val="00673CE2"/>
    <w:rsid w:val="0067488E"/>
    <w:rsid w:val="006751AE"/>
    <w:rsid w:val="006758EB"/>
    <w:rsid w:val="00675C77"/>
    <w:rsid w:val="00680FA3"/>
    <w:rsid w:val="00681F13"/>
    <w:rsid w:val="00683E67"/>
    <w:rsid w:val="00685633"/>
    <w:rsid w:val="006905A4"/>
    <w:rsid w:val="00691307"/>
    <w:rsid w:val="006935E4"/>
    <w:rsid w:val="00694864"/>
    <w:rsid w:val="00695931"/>
    <w:rsid w:val="00695EF5"/>
    <w:rsid w:val="00696CD2"/>
    <w:rsid w:val="006A084D"/>
    <w:rsid w:val="006A23E8"/>
    <w:rsid w:val="006A311B"/>
    <w:rsid w:val="006A7F65"/>
    <w:rsid w:val="006B08E3"/>
    <w:rsid w:val="006B16F8"/>
    <w:rsid w:val="006B38D7"/>
    <w:rsid w:val="006B3DAD"/>
    <w:rsid w:val="006B4A64"/>
    <w:rsid w:val="006B72F9"/>
    <w:rsid w:val="006C0271"/>
    <w:rsid w:val="006C054F"/>
    <w:rsid w:val="006C1B08"/>
    <w:rsid w:val="006C2BA5"/>
    <w:rsid w:val="006C4B31"/>
    <w:rsid w:val="006C7D8A"/>
    <w:rsid w:val="006D1BCF"/>
    <w:rsid w:val="006D1F5A"/>
    <w:rsid w:val="006D23C3"/>
    <w:rsid w:val="006D261D"/>
    <w:rsid w:val="006D5858"/>
    <w:rsid w:val="006E0D19"/>
    <w:rsid w:val="006E1AA5"/>
    <w:rsid w:val="006E28E3"/>
    <w:rsid w:val="006E7A86"/>
    <w:rsid w:val="006E7DA8"/>
    <w:rsid w:val="006F1198"/>
    <w:rsid w:val="006F411F"/>
    <w:rsid w:val="006F42B3"/>
    <w:rsid w:val="006F6271"/>
    <w:rsid w:val="007032F3"/>
    <w:rsid w:val="00706E03"/>
    <w:rsid w:val="00710F01"/>
    <w:rsid w:val="00714123"/>
    <w:rsid w:val="007203D4"/>
    <w:rsid w:val="007205AA"/>
    <w:rsid w:val="00723C9F"/>
    <w:rsid w:val="00724EE1"/>
    <w:rsid w:val="007259DE"/>
    <w:rsid w:val="00726B14"/>
    <w:rsid w:val="00726DE9"/>
    <w:rsid w:val="00727CA3"/>
    <w:rsid w:val="00727F91"/>
    <w:rsid w:val="007323A6"/>
    <w:rsid w:val="007332C4"/>
    <w:rsid w:val="00733C32"/>
    <w:rsid w:val="00734087"/>
    <w:rsid w:val="00734A0D"/>
    <w:rsid w:val="00735EA3"/>
    <w:rsid w:val="007363D4"/>
    <w:rsid w:val="007366EA"/>
    <w:rsid w:val="00742CB8"/>
    <w:rsid w:val="007437BF"/>
    <w:rsid w:val="0074619B"/>
    <w:rsid w:val="0074689D"/>
    <w:rsid w:val="0075050E"/>
    <w:rsid w:val="007507D4"/>
    <w:rsid w:val="007523A5"/>
    <w:rsid w:val="0075420D"/>
    <w:rsid w:val="00754E82"/>
    <w:rsid w:val="00755386"/>
    <w:rsid w:val="00760B76"/>
    <w:rsid w:val="00761AC0"/>
    <w:rsid w:val="00761C9B"/>
    <w:rsid w:val="00762B1C"/>
    <w:rsid w:val="00763467"/>
    <w:rsid w:val="00764FE1"/>
    <w:rsid w:val="00765449"/>
    <w:rsid w:val="00765569"/>
    <w:rsid w:val="007655C2"/>
    <w:rsid w:val="007660C4"/>
    <w:rsid w:val="007666A5"/>
    <w:rsid w:val="00773561"/>
    <w:rsid w:val="00776046"/>
    <w:rsid w:val="00781A29"/>
    <w:rsid w:val="007825DE"/>
    <w:rsid w:val="00783B88"/>
    <w:rsid w:val="00785443"/>
    <w:rsid w:val="00786BAD"/>
    <w:rsid w:val="007870CC"/>
    <w:rsid w:val="00792C53"/>
    <w:rsid w:val="007947E7"/>
    <w:rsid w:val="0079540E"/>
    <w:rsid w:val="00797685"/>
    <w:rsid w:val="00797B09"/>
    <w:rsid w:val="007A034F"/>
    <w:rsid w:val="007A07B9"/>
    <w:rsid w:val="007A2937"/>
    <w:rsid w:val="007A29F2"/>
    <w:rsid w:val="007A4C66"/>
    <w:rsid w:val="007A67F2"/>
    <w:rsid w:val="007A6808"/>
    <w:rsid w:val="007B090B"/>
    <w:rsid w:val="007B1947"/>
    <w:rsid w:val="007B1C1B"/>
    <w:rsid w:val="007B1D7A"/>
    <w:rsid w:val="007B3558"/>
    <w:rsid w:val="007B41BA"/>
    <w:rsid w:val="007B4852"/>
    <w:rsid w:val="007B59D6"/>
    <w:rsid w:val="007B5BB5"/>
    <w:rsid w:val="007B68B3"/>
    <w:rsid w:val="007C0CDF"/>
    <w:rsid w:val="007C334E"/>
    <w:rsid w:val="007C6072"/>
    <w:rsid w:val="007D0B78"/>
    <w:rsid w:val="007D30E8"/>
    <w:rsid w:val="007D533E"/>
    <w:rsid w:val="007D649A"/>
    <w:rsid w:val="007D64FB"/>
    <w:rsid w:val="007D6667"/>
    <w:rsid w:val="007D7B2B"/>
    <w:rsid w:val="007E02CC"/>
    <w:rsid w:val="007E1F7E"/>
    <w:rsid w:val="007E3170"/>
    <w:rsid w:val="007E3DC4"/>
    <w:rsid w:val="007F16E6"/>
    <w:rsid w:val="007F21E5"/>
    <w:rsid w:val="007F279D"/>
    <w:rsid w:val="007F2EBB"/>
    <w:rsid w:val="007F33C6"/>
    <w:rsid w:val="007F6975"/>
    <w:rsid w:val="007F69A8"/>
    <w:rsid w:val="007F6A87"/>
    <w:rsid w:val="008014DA"/>
    <w:rsid w:val="0080268B"/>
    <w:rsid w:val="00803440"/>
    <w:rsid w:val="00805479"/>
    <w:rsid w:val="0080638E"/>
    <w:rsid w:val="008072B3"/>
    <w:rsid w:val="00807C01"/>
    <w:rsid w:val="00814969"/>
    <w:rsid w:val="00814CD6"/>
    <w:rsid w:val="00815727"/>
    <w:rsid w:val="00816160"/>
    <w:rsid w:val="008168C3"/>
    <w:rsid w:val="00823BC4"/>
    <w:rsid w:val="0082522E"/>
    <w:rsid w:val="00826E16"/>
    <w:rsid w:val="0082763C"/>
    <w:rsid w:val="008277E9"/>
    <w:rsid w:val="00830EF5"/>
    <w:rsid w:val="00831BB8"/>
    <w:rsid w:val="00833E43"/>
    <w:rsid w:val="00841265"/>
    <w:rsid w:val="008412F6"/>
    <w:rsid w:val="00841FD1"/>
    <w:rsid w:val="0084381B"/>
    <w:rsid w:val="00845881"/>
    <w:rsid w:val="00846FDF"/>
    <w:rsid w:val="00850605"/>
    <w:rsid w:val="0085093C"/>
    <w:rsid w:val="00852A76"/>
    <w:rsid w:val="00853234"/>
    <w:rsid w:val="00853875"/>
    <w:rsid w:val="008556B9"/>
    <w:rsid w:val="00863959"/>
    <w:rsid w:val="00865B1D"/>
    <w:rsid w:val="00866943"/>
    <w:rsid w:val="00866AE2"/>
    <w:rsid w:val="008718D6"/>
    <w:rsid w:val="008720B9"/>
    <w:rsid w:val="00872B9E"/>
    <w:rsid w:val="00873FB1"/>
    <w:rsid w:val="00876287"/>
    <w:rsid w:val="008763EB"/>
    <w:rsid w:val="00876422"/>
    <w:rsid w:val="0087645A"/>
    <w:rsid w:val="00877231"/>
    <w:rsid w:val="0088032F"/>
    <w:rsid w:val="008808EB"/>
    <w:rsid w:val="00881E3D"/>
    <w:rsid w:val="008839F3"/>
    <w:rsid w:val="00884275"/>
    <w:rsid w:val="008924B4"/>
    <w:rsid w:val="00892768"/>
    <w:rsid w:val="008948F2"/>
    <w:rsid w:val="00894B83"/>
    <w:rsid w:val="008A0038"/>
    <w:rsid w:val="008A05FB"/>
    <w:rsid w:val="008A2132"/>
    <w:rsid w:val="008A22C2"/>
    <w:rsid w:val="008A28AB"/>
    <w:rsid w:val="008A3D87"/>
    <w:rsid w:val="008A47F0"/>
    <w:rsid w:val="008A74B9"/>
    <w:rsid w:val="008B0681"/>
    <w:rsid w:val="008B2DB8"/>
    <w:rsid w:val="008B4156"/>
    <w:rsid w:val="008B486A"/>
    <w:rsid w:val="008B60AD"/>
    <w:rsid w:val="008B6FAE"/>
    <w:rsid w:val="008B77F4"/>
    <w:rsid w:val="008C0B69"/>
    <w:rsid w:val="008C26E9"/>
    <w:rsid w:val="008C2E0B"/>
    <w:rsid w:val="008C312B"/>
    <w:rsid w:val="008C3149"/>
    <w:rsid w:val="008C3F3A"/>
    <w:rsid w:val="008C44CC"/>
    <w:rsid w:val="008C4BC1"/>
    <w:rsid w:val="008C59F4"/>
    <w:rsid w:val="008D16E9"/>
    <w:rsid w:val="008D2E7E"/>
    <w:rsid w:val="008D5673"/>
    <w:rsid w:val="008D5E3E"/>
    <w:rsid w:val="008D5EC0"/>
    <w:rsid w:val="008D7DF0"/>
    <w:rsid w:val="008E04F9"/>
    <w:rsid w:val="008E1A90"/>
    <w:rsid w:val="008E3357"/>
    <w:rsid w:val="008E41C9"/>
    <w:rsid w:val="008E47CB"/>
    <w:rsid w:val="008E56B0"/>
    <w:rsid w:val="008E5C1C"/>
    <w:rsid w:val="008E77E7"/>
    <w:rsid w:val="008E79EE"/>
    <w:rsid w:val="008F1988"/>
    <w:rsid w:val="008F3A96"/>
    <w:rsid w:val="008F3CCA"/>
    <w:rsid w:val="00900EE9"/>
    <w:rsid w:val="00904B60"/>
    <w:rsid w:val="00906AF9"/>
    <w:rsid w:val="0090732C"/>
    <w:rsid w:val="00914908"/>
    <w:rsid w:val="00915129"/>
    <w:rsid w:val="009157C5"/>
    <w:rsid w:val="009169B3"/>
    <w:rsid w:val="00920B65"/>
    <w:rsid w:val="00921097"/>
    <w:rsid w:val="009226E6"/>
    <w:rsid w:val="009268F5"/>
    <w:rsid w:val="009307D7"/>
    <w:rsid w:val="00932492"/>
    <w:rsid w:val="009342B3"/>
    <w:rsid w:val="00936EC2"/>
    <w:rsid w:val="0093750C"/>
    <w:rsid w:val="00941BAE"/>
    <w:rsid w:val="009447D1"/>
    <w:rsid w:val="00951ED3"/>
    <w:rsid w:val="009535A7"/>
    <w:rsid w:val="0095377C"/>
    <w:rsid w:val="00953D31"/>
    <w:rsid w:val="00954F1E"/>
    <w:rsid w:val="00963E54"/>
    <w:rsid w:val="00965108"/>
    <w:rsid w:val="00965969"/>
    <w:rsid w:val="00967ED7"/>
    <w:rsid w:val="00971E45"/>
    <w:rsid w:val="00972185"/>
    <w:rsid w:val="00973276"/>
    <w:rsid w:val="00974B9A"/>
    <w:rsid w:val="00975879"/>
    <w:rsid w:val="00975DC3"/>
    <w:rsid w:val="00980374"/>
    <w:rsid w:val="00982C10"/>
    <w:rsid w:val="00982CE5"/>
    <w:rsid w:val="0098417A"/>
    <w:rsid w:val="0098514D"/>
    <w:rsid w:val="00985CDC"/>
    <w:rsid w:val="009861AB"/>
    <w:rsid w:val="00987E92"/>
    <w:rsid w:val="00990FEC"/>
    <w:rsid w:val="00991C4D"/>
    <w:rsid w:val="009953D8"/>
    <w:rsid w:val="009965F9"/>
    <w:rsid w:val="009970AB"/>
    <w:rsid w:val="0099713C"/>
    <w:rsid w:val="00997174"/>
    <w:rsid w:val="009A0EA8"/>
    <w:rsid w:val="009A0EAD"/>
    <w:rsid w:val="009A4FA1"/>
    <w:rsid w:val="009A53AA"/>
    <w:rsid w:val="009A6BFE"/>
    <w:rsid w:val="009A7631"/>
    <w:rsid w:val="009B2852"/>
    <w:rsid w:val="009B4E57"/>
    <w:rsid w:val="009B589E"/>
    <w:rsid w:val="009B7037"/>
    <w:rsid w:val="009B70DE"/>
    <w:rsid w:val="009C0B74"/>
    <w:rsid w:val="009C0C99"/>
    <w:rsid w:val="009C18BC"/>
    <w:rsid w:val="009C1B55"/>
    <w:rsid w:val="009C264B"/>
    <w:rsid w:val="009C496A"/>
    <w:rsid w:val="009C4EC0"/>
    <w:rsid w:val="009C609A"/>
    <w:rsid w:val="009C61D1"/>
    <w:rsid w:val="009C72F7"/>
    <w:rsid w:val="009C78A0"/>
    <w:rsid w:val="009D380D"/>
    <w:rsid w:val="009D5261"/>
    <w:rsid w:val="009D6457"/>
    <w:rsid w:val="009D7ACA"/>
    <w:rsid w:val="009E1A5E"/>
    <w:rsid w:val="009E1DF7"/>
    <w:rsid w:val="009E6660"/>
    <w:rsid w:val="009E67B8"/>
    <w:rsid w:val="009F0AC0"/>
    <w:rsid w:val="009F2709"/>
    <w:rsid w:val="009F3583"/>
    <w:rsid w:val="009F3A7B"/>
    <w:rsid w:val="009F3BDA"/>
    <w:rsid w:val="009F4133"/>
    <w:rsid w:val="009F4F4A"/>
    <w:rsid w:val="009F787F"/>
    <w:rsid w:val="00A00452"/>
    <w:rsid w:val="00A004D4"/>
    <w:rsid w:val="00A01F1A"/>
    <w:rsid w:val="00A0452A"/>
    <w:rsid w:val="00A047C6"/>
    <w:rsid w:val="00A048EA"/>
    <w:rsid w:val="00A04986"/>
    <w:rsid w:val="00A113F5"/>
    <w:rsid w:val="00A11FFC"/>
    <w:rsid w:val="00A123D3"/>
    <w:rsid w:val="00A12CB6"/>
    <w:rsid w:val="00A13035"/>
    <w:rsid w:val="00A13345"/>
    <w:rsid w:val="00A13584"/>
    <w:rsid w:val="00A138C5"/>
    <w:rsid w:val="00A14CBF"/>
    <w:rsid w:val="00A207A8"/>
    <w:rsid w:val="00A21D44"/>
    <w:rsid w:val="00A22E89"/>
    <w:rsid w:val="00A24898"/>
    <w:rsid w:val="00A26C05"/>
    <w:rsid w:val="00A2720D"/>
    <w:rsid w:val="00A27484"/>
    <w:rsid w:val="00A30767"/>
    <w:rsid w:val="00A30AC5"/>
    <w:rsid w:val="00A314DA"/>
    <w:rsid w:val="00A32310"/>
    <w:rsid w:val="00A33933"/>
    <w:rsid w:val="00A34028"/>
    <w:rsid w:val="00A35BB5"/>
    <w:rsid w:val="00A37DF4"/>
    <w:rsid w:val="00A41AC4"/>
    <w:rsid w:val="00A42E51"/>
    <w:rsid w:val="00A4421D"/>
    <w:rsid w:val="00A44642"/>
    <w:rsid w:val="00A474B0"/>
    <w:rsid w:val="00A50C88"/>
    <w:rsid w:val="00A5167A"/>
    <w:rsid w:val="00A54A61"/>
    <w:rsid w:val="00A54E1A"/>
    <w:rsid w:val="00A550DF"/>
    <w:rsid w:val="00A5533C"/>
    <w:rsid w:val="00A55ED3"/>
    <w:rsid w:val="00A57053"/>
    <w:rsid w:val="00A61978"/>
    <w:rsid w:val="00A6259B"/>
    <w:rsid w:val="00A63ED3"/>
    <w:rsid w:val="00A63EDA"/>
    <w:rsid w:val="00A67BDD"/>
    <w:rsid w:val="00A70D40"/>
    <w:rsid w:val="00A7298D"/>
    <w:rsid w:val="00A741FC"/>
    <w:rsid w:val="00A74789"/>
    <w:rsid w:val="00A76427"/>
    <w:rsid w:val="00A778D8"/>
    <w:rsid w:val="00A800C0"/>
    <w:rsid w:val="00A802CF"/>
    <w:rsid w:val="00A815C4"/>
    <w:rsid w:val="00A82522"/>
    <w:rsid w:val="00A867A7"/>
    <w:rsid w:val="00A86AB8"/>
    <w:rsid w:val="00A86D9E"/>
    <w:rsid w:val="00A9722A"/>
    <w:rsid w:val="00AA00AD"/>
    <w:rsid w:val="00AA0700"/>
    <w:rsid w:val="00AA1879"/>
    <w:rsid w:val="00AA2CD3"/>
    <w:rsid w:val="00AA436D"/>
    <w:rsid w:val="00AA4C89"/>
    <w:rsid w:val="00AA651B"/>
    <w:rsid w:val="00AA66F1"/>
    <w:rsid w:val="00AA74B0"/>
    <w:rsid w:val="00AA7B60"/>
    <w:rsid w:val="00AB1640"/>
    <w:rsid w:val="00AB1CA6"/>
    <w:rsid w:val="00AB23E3"/>
    <w:rsid w:val="00AB2D51"/>
    <w:rsid w:val="00AB31D8"/>
    <w:rsid w:val="00AB4365"/>
    <w:rsid w:val="00AB53C5"/>
    <w:rsid w:val="00AB5E67"/>
    <w:rsid w:val="00AB610A"/>
    <w:rsid w:val="00AC55AE"/>
    <w:rsid w:val="00AC6344"/>
    <w:rsid w:val="00AD2122"/>
    <w:rsid w:val="00AD415F"/>
    <w:rsid w:val="00AD7A6E"/>
    <w:rsid w:val="00AE156B"/>
    <w:rsid w:val="00AE561D"/>
    <w:rsid w:val="00AF6D85"/>
    <w:rsid w:val="00AF72EC"/>
    <w:rsid w:val="00AF7A50"/>
    <w:rsid w:val="00AF7DD5"/>
    <w:rsid w:val="00B02318"/>
    <w:rsid w:val="00B02D97"/>
    <w:rsid w:val="00B02F2D"/>
    <w:rsid w:val="00B038A3"/>
    <w:rsid w:val="00B04EBB"/>
    <w:rsid w:val="00B053DF"/>
    <w:rsid w:val="00B07E9B"/>
    <w:rsid w:val="00B1145D"/>
    <w:rsid w:val="00B1164B"/>
    <w:rsid w:val="00B11BBA"/>
    <w:rsid w:val="00B12BA4"/>
    <w:rsid w:val="00B134C9"/>
    <w:rsid w:val="00B1367D"/>
    <w:rsid w:val="00B17B91"/>
    <w:rsid w:val="00B2012F"/>
    <w:rsid w:val="00B2080B"/>
    <w:rsid w:val="00B27883"/>
    <w:rsid w:val="00B27C94"/>
    <w:rsid w:val="00B27F07"/>
    <w:rsid w:val="00B307B4"/>
    <w:rsid w:val="00B336FA"/>
    <w:rsid w:val="00B34D50"/>
    <w:rsid w:val="00B43220"/>
    <w:rsid w:val="00B4380A"/>
    <w:rsid w:val="00B4383A"/>
    <w:rsid w:val="00B45258"/>
    <w:rsid w:val="00B51654"/>
    <w:rsid w:val="00B52254"/>
    <w:rsid w:val="00B535D7"/>
    <w:rsid w:val="00B53866"/>
    <w:rsid w:val="00B543D3"/>
    <w:rsid w:val="00B565D8"/>
    <w:rsid w:val="00B56E73"/>
    <w:rsid w:val="00B576DF"/>
    <w:rsid w:val="00B6175D"/>
    <w:rsid w:val="00B61AF0"/>
    <w:rsid w:val="00B64340"/>
    <w:rsid w:val="00B64895"/>
    <w:rsid w:val="00B64B68"/>
    <w:rsid w:val="00B65642"/>
    <w:rsid w:val="00B66220"/>
    <w:rsid w:val="00B70009"/>
    <w:rsid w:val="00B70798"/>
    <w:rsid w:val="00B728BF"/>
    <w:rsid w:val="00B73373"/>
    <w:rsid w:val="00B80B8F"/>
    <w:rsid w:val="00B80C0E"/>
    <w:rsid w:val="00B82892"/>
    <w:rsid w:val="00B83437"/>
    <w:rsid w:val="00B84F41"/>
    <w:rsid w:val="00B85589"/>
    <w:rsid w:val="00B86482"/>
    <w:rsid w:val="00B90F94"/>
    <w:rsid w:val="00B93207"/>
    <w:rsid w:val="00B94BE4"/>
    <w:rsid w:val="00B95534"/>
    <w:rsid w:val="00B96606"/>
    <w:rsid w:val="00B96E17"/>
    <w:rsid w:val="00BA0B76"/>
    <w:rsid w:val="00BA702D"/>
    <w:rsid w:val="00BB1E3B"/>
    <w:rsid w:val="00BB36F0"/>
    <w:rsid w:val="00BB4040"/>
    <w:rsid w:val="00BB4DE6"/>
    <w:rsid w:val="00BB4E2E"/>
    <w:rsid w:val="00BC09D8"/>
    <w:rsid w:val="00BC0E07"/>
    <w:rsid w:val="00BC245F"/>
    <w:rsid w:val="00BC444C"/>
    <w:rsid w:val="00BC4BA7"/>
    <w:rsid w:val="00BC6261"/>
    <w:rsid w:val="00BC7FAB"/>
    <w:rsid w:val="00BD10B5"/>
    <w:rsid w:val="00BD2E0D"/>
    <w:rsid w:val="00BD4E35"/>
    <w:rsid w:val="00BD5882"/>
    <w:rsid w:val="00BD6E21"/>
    <w:rsid w:val="00BE227F"/>
    <w:rsid w:val="00BE3315"/>
    <w:rsid w:val="00BE3BAE"/>
    <w:rsid w:val="00BE5D6F"/>
    <w:rsid w:val="00BE7B38"/>
    <w:rsid w:val="00BE7B90"/>
    <w:rsid w:val="00BF0BA7"/>
    <w:rsid w:val="00BF1930"/>
    <w:rsid w:val="00BF1D96"/>
    <w:rsid w:val="00BF369F"/>
    <w:rsid w:val="00BF3F2C"/>
    <w:rsid w:val="00BF4DB7"/>
    <w:rsid w:val="00BF530B"/>
    <w:rsid w:val="00BF7610"/>
    <w:rsid w:val="00C0091F"/>
    <w:rsid w:val="00C015E3"/>
    <w:rsid w:val="00C018E3"/>
    <w:rsid w:val="00C02BF7"/>
    <w:rsid w:val="00C02F1F"/>
    <w:rsid w:val="00C0577C"/>
    <w:rsid w:val="00C0772F"/>
    <w:rsid w:val="00C15DA7"/>
    <w:rsid w:val="00C1667B"/>
    <w:rsid w:val="00C16A24"/>
    <w:rsid w:val="00C22F88"/>
    <w:rsid w:val="00C24BC6"/>
    <w:rsid w:val="00C25798"/>
    <w:rsid w:val="00C26CCE"/>
    <w:rsid w:val="00C26E19"/>
    <w:rsid w:val="00C26E90"/>
    <w:rsid w:val="00C3002E"/>
    <w:rsid w:val="00C324AB"/>
    <w:rsid w:val="00C33937"/>
    <w:rsid w:val="00C354D2"/>
    <w:rsid w:val="00C359CC"/>
    <w:rsid w:val="00C369B2"/>
    <w:rsid w:val="00C42B5C"/>
    <w:rsid w:val="00C441DC"/>
    <w:rsid w:val="00C46157"/>
    <w:rsid w:val="00C47348"/>
    <w:rsid w:val="00C50E08"/>
    <w:rsid w:val="00C50F03"/>
    <w:rsid w:val="00C52053"/>
    <w:rsid w:val="00C52219"/>
    <w:rsid w:val="00C522AF"/>
    <w:rsid w:val="00C52ADE"/>
    <w:rsid w:val="00C53C2E"/>
    <w:rsid w:val="00C54CC0"/>
    <w:rsid w:val="00C558A9"/>
    <w:rsid w:val="00C558E7"/>
    <w:rsid w:val="00C57B04"/>
    <w:rsid w:val="00C57F09"/>
    <w:rsid w:val="00C6136D"/>
    <w:rsid w:val="00C617B1"/>
    <w:rsid w:val="00C63256"/>
    <w:rsid w:val="00C64668"/>
    <w:rsid w:val="00C703C1"/>
    <w:rsid w:val="00C7132F"/>
    <w:rsid w:val="00C71630"/>
    <w:rsid w:val="00C71FA4"/>
    <w:rsid w:val="00C7564C"/>
    <w:rsid w:val="00C761F3"/>
    <w:rsid w:val="00C767F1"/>
    <w:rsid w:val="00C7680A"/>
    <w:rsid w:val="00C76F8C"/>
    <w:rsid w:val="00C775E0"/>
    <w:rsid w:val="00C8189E"/>
    <w:rsid w:val="00C82C3F"/>
    <w:rsid w:val="00C8314C"/>
    <w:rsid w:val="00C848A1"/>
    <w:rsid w:val="00C8716A"/>
    <w:rsid w:val="00C93BF3"/>
    <w:rsid w:val="00C94094"/>
    <w:rsid w:val="00C947E1"/>
    <w:rsid w:val="00C96DB5"/>
    <w:rsid w:val="00CA1320"/>
    <w:rsid w:val="00CA3255"/>
    <w:rsid w:val="00CA53AE"/>
    <w:rsid w:val="00CA57B4"/>
    <w:rsid w:val="00CA57F2"/>
    <w:rsid w:val="00CA7710"/>
    <w:rsid w:val="00CB2FBF"/>
    <w:rsid w:val="00CB374F"/>
    <w:rsid w:val="00CB7784"/>
    <w:rsid w:val="00CC169E"/>
    <w:rsid w:val="00CC2A62"/>
    <w:rsid w:val="00CC3046"/>
    <w:rsid w:val="00CC38F8"/>
    <w:rsid w:val="00CC3BB9"/>
    <w:rsid w:val="00CC3EC2"/>
    <w:rsid w:val="00CC436C"/>
    <w:rsid w:val="00CC5009"/>
    <w:rsid w:val="00CC5E68"/>
    <w:rsid w:val="00CC5F14"/>
    <w:rsid w:val="00CC5F2A"/>
    <w:rsid w:val="00CC7416"/>
    <w:rsid w:val="00CD50C3"/>
    <w:rsid w:val="00CD53F5"/>
    <w:rsid w:val="00CE26DA"/>
    <w:rsid w:val="00CE503D"/>
    <w:rsid w:val="00CE6125"/>
    <w:rsid w:val="00CE678C"/>
    <w:rsid w:val="00CE7DF5"/>
    <w:rsid w:val="00CE7E80"/>
    <w:rsid w:val="00CF16FB"/>
    <w:rsid w:val="00CF3031"/>
    <w:rsid w:val="00CF4F71"/>
    <w:rsid w:val="00CF7E2A"/>
    <w:rsid w:val="00D03145"/>
    <w:rsid w:val="00D04C06"/>
    <w:rsid w:val="00D06754"/>
    <w:rsid w:val="00D12EB8"/>
    <w:rsid w:val="00D13F0E"/>
    <w:rsid w:val="00D14C2E"/>
    <w:rsid w:val="00D1606B"/>
    <w:rsid w:val="00D1640A"/>
    <w:rsid w:val="00D17698"/>
    <w:rsid w:val="00D22C6C"/>
    <w:rsid w:val="00D22D9D"/>
    <w:rsid w:val="00D23AF5"/>
    <w:rsid w:val="00D24CF5"/>
    <w:rsid w:val="00D2574C"/>
    <w:rsid w:val="00D25892"/>
    <w:rsid w:val="00D26942"/>
    <w:rsid w:val="00D2733A"/>
    <w:rsid w:val="00D2770F"/>
    <w:rsid w:val="00D30464"/>
    <w:rsid w:val="00D31123"/>
    <w:rsid w:val="00D33175"/>
    <w:rsid w:val="00D34DF2"/>
    <w:rsid w:val="00D43A6A"/>
    <w:rsid w:val="00D46B8E"/>
    <w:rsid w:val="00D46C12"/>
    <w:rsid w:val="00D47FDD"/>
    <w:rsid w:val="00D54388"/>
    <w:rsid w:val="00D57535"/>
    <w:rsid w:val="00D65D3B"/>
    <w:rsid w:val="00D65E84"/>
    <w:rsid w:val="00D722F4"/>
    <w:rsid w:val="00D73E63"/>
    <w:rsid w:val="00D746E1"/>
    <w:rsid w:val="00D8154E"/>
    <w:rsid w:val="00D81EEE"/>
    <w:rsid w:val="00D822D6"/>
    <w:rsid w:val="00D83124"/>
    <w:rsid w:val="00D8449E"/>
    <w:rsid w:val="00D8565E"/>
    <w:rsid w:val="00D85A2E"/>
    <w:rsid w:val="00D85D62"/>
    <w:rsid w:val="00D86195"/>
    <w:rsid w:val="00D867B3"/>
    <w:rsid w:val="00D9099B"/>
    <w:rsid w:val="00D91C21"/>
    <w:rsid w:val="00DA12F3"/>
    <w:rsid w:val="00DA49B7"/>
    <w:rsid w:val="00DA71E7"/>
    <w:rsid w:val="00DB0AFE"/>
    <w:rsid w:val="00DB1300"/>
    <w:rsid w:val="00DB2F94"/>
    <w:rsid w:val="00DB5BE0"/>
    <w:rsid w:val="00DB67CE"/>
    <w:rsid w:val="00DC0AC7"/>
    <w:rsid w:val="00DC1327"/>
    <w:rsid w:val="00DC1FE1"/>
    <w:rsid w:val="00DC33B4"/>
    <w:rsid w:val="00DC47CF"/>
    <w:rsid w:val="00DC48DE"/>
    <w:rsid w:val="00DC5D62"/>
    <w:rsid w:val="00DC61A7"/>
    <w:rsid w:val="00DC6AC5"/>
    <w:rsid w:val="00DC72EA"/>
    <w:rsid w:val="00DC738F"/>
    <w:rsid w:val="00DD0BCF"/>
    <w:rsid w:val="00DD0E29"/>
    <w:rsid w:val="00DD26A3"/>
    <w:rsid w:val="00DD43F4"/>
    <w:rsid w:val="00DD51AB"/>
    <w:rsid w:val="00DD6430"/>
    <w:rsid w:val="00DD724D"/>
    <w:rsid w:val="00DE4BE6"/>
    <w:rsid w:val="00DE66DF"/>
    <w:rsid w:val="00DF1588"/>
    <w:rsid w:val="00DF24AF"/>
    <w:rsid w:val="00DF4B3E"/>
    <w:rsid w:val="00DF4E41"/>
    <w:rsid w:val="00DF5C29"/>
    <w:rsid w:val="00DF616A"/>
    <w:rsid w:val="00E02C50"/>
    <w:rsid w:val="00E04833"/>
    <w:rsid w:val="00E06900"/>
    <w:rsid w:val="00E10730"/>
    <w:rsid w:val="00E126E4"/>
    <w:rsid w:val="00E15195"/>
    <w:rsid w:val="00E15BD7"/>
    <w:rsid w:val="00E16C02"/>
    <w:rsid w:val="00E17AB8"/>
    <w:rsid w:val="00E204FC"/>
    <w:rsid w:val="00E20AE3"/>
    <w:rsid w:val="00E20DE4"/>
    <w:rsid w:val="00E238EB"/>
    <w:rsid w:val="00E24818"/>
    <w:rsid w:val="00E253DC"/>
    <w:rsid w:val="00E25E4B"/>
    <w:rsid w:val="00E3055E"/>
    <w:rsid w:val="00E323F6"/>
    <w:rsid w:val="00E3330F"/>
    <w:rsid w:val="00E34EAB"/>
    <w:rsid w:val="00E34EFA"/>
    <w:rsid w:val="00E36EA7"/>
    <w:rsid w:val="00E41D0C"/>
    <w:rsid w:val="00E51563"/>
    <w:rsid w:val="00E57C23"/>
    <w:rsid w:val="00E62AE2"/>
    <w:rsid w:val="00E62D5B"/>
    <w:rsid w:val="00E63E99"/>
    <w:rsid w:val="00E6513E"/>
    <w:rsid w:val="00E662AA"/>
    <w:rsid w:val="00E707B8"/>
    <w:rsid w:val="00E728FC"/>
    <w:rsid w:val="00E73C14"/>
    <w:rsid w:val="00E74EDA"/>
    <w:rsid w:val="00E762AA"/>
    <w:rsid w:val="00E83F3C"/>
    <w:rsid w:val="00E86A5A"/>
    <w:rsid w:val="00EA6158"/>
    <w:rsid w:val="00EB259C"/>
    <w:rsid w:val="00EB2EBD"/>
    <w:rsid w:val="00EB5320"/>
    <w:rsid w:val="00EB60B9"/>
    <w:rsid w:val="00EB6B6A"/>
    <w:rsid w:val="00EC1686"/>
    <w:rsid w:val="00EC23BF"/>
    <w:rsid w:val="00ED0DB7"/>
    <w:rsid w:val="00ED14EB"/>
    <w:rsid w:val="00ED7F01"/>
    <w:rsid w:val="00EE26E5"/>
    <w:rsid w:val="00EE4ACD"/>
    <w:rsid w:val="00EE6B18"/>
    <w:rsid w:val="00EE704B"/>
    <w:rsid w:val="00EF1206"/>
    <w:rsid w:val="00EF179A"/>
    <w:rsid w:val="00EF1EB6"/>
    <w:rsid w:val="00EF6D81"/>
    <w:rsid w:val="00F00AF2"/>
    <w:rsid w:val="00F01A4D"/>
    <w:rsid w:val="00F0347C"/>
    <w:rsid w:val="00F03781"/>
    <w:rsid w:val="00F05F80"/>
    <w:rsid w:val="00F06E7E"/>
    <w:rsid w:val="00F07D81"/>
    <w:rsid w:val="00F11B92"/>
    <w:rsid w:val="00F130A5"/>
    <w:rsid w:val="00F13A4C"/>
    <w:rsid w:val="00F16CA2"/>
    <w:rsid w:val="00F24D6F"/>
    <w:rsid w:val="00F25BC8"/>
    <w:rsid w:val="00F25CC7"/>
    <w:rsid w:val="00F26326"/>
    <w:rsid w:val="00F2661A"/>
    <w:rsid w:val="00F27F0D"/>
    <w:rsid w:val="00F30351"/>
    <w:rsid w:val="00F30505"/>
    <w:rsid w:val="00F306D5"/>
    <w:rsid w:val="00F319F7"/>
    <w:rsid w:val="00F31DAB"/>
    <w:rsid w:val="00F347B2"/>
    <w:rsid w:val="00F3522E"/>
    <w:rsid w:val="00F353E1"/>
    <w:rsid w:val="00F355E8"/>
    <w:rsid w:val="00F40941"/>
    <w:rsid w:val="00F4269C"/>
    <w:rsid w:val="00F42B8D"/>
    <w:rsid w:val="00F43B65"/>
    <w:rsid w:val="00F47D65"/>
    <w:rsid w:val="00F5568C"/>
    <w:rsid w:val="00F5677A"/>
    <w:rsid w:val="00F57931"/>
    <w:rsid w:val="00F61CED"/>
    <w:rsid w:val="00F638FF"/>
    <w:rsid w:val="00F64216"/>
    <w:rsid w:val="00F64E0C"/>
    <w:rsid w:val="00F65A07"/>
    <w:rsid w:val="00F663E5"/>
    <w:rsid w:val="00F66655"/>
    <w:rsid w:val="00F67280"/>
    <w:rsid w:val="00F7274F"/>
    <w:rsid w:val="00F74ED7"/>
    <w:rsid w:val="00F81009"/>
    <w:rsid w:val="00F82065"/>
    <w:rsid w:val="00F84F35"/>
    <w:rsid w:val="00F859E5"/>
    <w:rsid w:val="00F86092"/>
    <w:rsid w:val="00F90063"/>
    <w:rsid w:val="00F90147"/>
    <w:rsid w:val="00F91435"/>
    <w:rsid w:val="00F93666"/>
    <w:rsid w:val="00F93FDD"/>
    <w:rsid w:val="00F94170"/>
    <w:rsid w:val="00F95803"/>
    <w:rsid w:val="00F96011"/>
    <w:rsid w:val="00F96D28"/>
    <w:rsid w:val="00F977CF"/>
    <w:rsid w:val="00FA2FB6"/>
    <w:rsid w:val="00FA3033"/>
    <w:rsid w:val="00FA352B"/>
    <w:rsid w:val="00FA5ED0"/>
    <w:rsid w:val="00FA6315"/>
    <w:rsid w:val="00FA6F47"/>
    <w:rsid w:val="00FB018B"/>
    <w:rsid w:val="00FB25F6"/>
    <w:rsid w:val="00FC00EA"/>
    <w:rsid w:val="00FC3405"/>
    <w:rsid w:val="00FD28D1"/>
    <w:rsid w:val="00FD4C61"/>
    <w:rsid w:val="00FD63C1"/>
    <w:rsid w:val="00FD739E"/>
    <w:rsid w:val="00FE326E"/>
    <w:rsid w:val="00FE56AB"/>
    <w:rsid w:val="00FE581C"/>
    <w:rsid w:val="00FE7123"/>
    <w:rsid w:val="00FE73E9"/>
    <w:rsid w:val="00FE740A"/>
    <w:rsid w:val="00FF1815"/>
    <w:rsid w:val="00FF567B"/>
    <w:rsid w:val="00FF5731"/>
    <w:rsid w:val="00FF6513"/>
    <w:rsid w:val="0592FE82"/>
    <w:rsid w:val="05AE6F00"/>
    <w:rsid w:val="098774C0"/>
    <w:rsid w:val="0DA915B9"/>
    <w:rsid w:val="0E41A3C7"/>
    <w:rsid w:val="0EE25332"/>
    <w:rsid w:val="0F731312"/>
    <w:rsid w:val="0FE220A8"/>
    <w:rsid w:val="129E4C96"/>
    <w:rsid w:val="13E50746"/>
    <w:rsid w:val="18EBA558"/>
    <w:rsid w:val="1EFFC1C2"/>
    <w:rsid w:val="1FB5F3CE"/>
    <w:rsid w:val="27A84678"/>
    <w:rsid w:val="2D99E75F"/>
    <w:rsid w:val="2DFFD9E7"/>
    <w:rsid w:val="2E4F3FCA"/>
    <w:rsid w:val="34F58313"/>
    <w:rsid w:val="383AB5A9"/>
    <w:rsid w:val="38FFBC67"/>
    <w:rsid w:val="394DF6FF"/>
    <w:rsid w:val="3AAC3ABF"/>
    <w:rsid w:val="3ABB888F"/>
    <w:rsid w:val="44EB65B0"/>
    <w:rsid w:val="45123C14"/>
    <w:rsid w:val="463DF20A"/>
    <w:rsid w:val="4A40CE68"/>
    <w:rsid w:val="4D5036E2"/>
    <w:rsid w:val="52ED9D8A"/>
    <w:rsid w:val="53759F52"/>
    <w:rsid w:val="55769DF4"/>
    <w:rsid w:val="573A5A64"/>
    <w:rsid w:val="63E8FBEB"/>
    <w:rsid w:val="6543B7EA"/>
    <w:rsid w:val="6E2AFEE8"/>
    <w:rsid w:val="72FA21EB"/>
    <w:rsid w:val="751AD912"/>
    <w:rsid w:val="7A6C68FB"/>
    <w:rsid w:val="7ADE80FA"/>
    <w:rsid w:val="7D41F38A"/>
    <w:rsid w:val="7ED447A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8971"/>
  <w15:docId w15:val="{C1E07E44-02B1-4651-99A4-8F65BAD0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661F"/>
    <w:pPr>
      <w:suppressAutoHyphens/>
    </w:pPr>
    <w:rPr>
      <w:lang w:val="en-GB" w:eastAsia="ar-SA"/>
    </w:rPr>
  </w:style>
  <w:style w:type="paragraph" w:styleId="Heading1">
    <w:name w:val="heading 1"/>
    <w:basedOn w:val="BodyText"/>
    <w:next w:val="BodyText"/>
    <w:link w:val="Heading1Char"/>
    <w:qFormat/>
    <w:rsid w:val="00904B60"/>
    <w:pPr>
      <w:keepNext/>
      <w:numPr>
        <w:numId w:val="50"/>
      </w:numPr>
      <w:spacing w:before="240"/>
      <w:outlineLvl w:val="0"/>
    </w:pPr>
    <w:rPr>
      <w:rFonts w:cs="Arial"/>
      <w:b/>
      <w:bCs/>
      <w:kern w:val="1"/>
      <w:sz w:val="32"/>
      <w:szCs w:val="32"/>
    </w:rPr>
  </w:style>
  <w:style w:type="paragraph" w:styleId="Heading2">
    <w:name w:val="heading 2"/>
    <w:basedOn w:val="Heading1"/>
    <w:next w:val="BodyText"/>
    <w:link w:val="Heading2Char"/>
    <w:qFormat/>
    <w:rsid w:val="00CC169E"/>
    <w:pPr>
      <w:numPr>
        <w:ilvl w:val="1"/>
      </w:numPr>
      <w:spacing w:before="120"/>
      <w:ind w:left="576"/>
      <w:outlineLvl w:val="1"/>
    </w:pPr>
    <w:rPr>
      <w:rFonts w:asciiTheme="minorHAnsi" w:hAnsiTheme="minorHAnsi"/>
      <w:sz w:val="24"/>
    </w:rPr>
  </w:style>
  <w:style w:type="paragraph" w:styleId="Heading3">
    <w:name w:val="heading 3"/>
    <w:basedOn w:val="Normal"/>
    <w:next w:val="Normal"/>
    <w:rsid w:val="00904B60"/>
    <w:pPr>
      <w:keepNext/>
      <w:numPr>
        <w:ilvl w:val="2"/>
        <w:numId w:val="50"/>
      </w:numPr>
      <w:outlineLvl w:val="2"/>
    </w:pPr>
    <w:rPr>
      <w:sz w:val="24"/>
      <w:u w:val="single"/>
    </w:rPr>
  </w:style>
  <w:style w:type="paragraph" w:styleId="Heading4">
    <w:name w:val="heading 4"/>
    <w:basedOn w:val="Normal"/>
    <w:next w:val="Normal"/>
    <w:pPr>
      <w:keepNext/>
      <w:numPr>
        <w:ilvl w:val="3"/>
        <w:numId w:val="50"/>
      </w:numPr>
      <w:outlineLvl w:val="3"/>
    </w:pPr>
    <w:rPr>
      <w:sz w:val="24"/>
    </w:rPr>
  </w:style>
  <w:style w:type="paragraph" w:styleId="Heading5">
    <w:name w:val="heading 5"/>
    <w:basedOn w:val="Normal"/>
    <w:next w:val="Normal"/>
    <w:pPr>
      <w:keepNext/>
      <w:numPr>
        <w:ilvl w:val="4"/>
        <w:numId w:val="50"/>
      </w:numPr>
      <w:outlineLvl w:val="4"/>
    </w:pPr>
    <w:rPr>
      <w:sz w:val="28"/>
    </w:rPr>
  </w:style>
  <w:style w:type="paragraph" w:styleId="Heading6">
    <w:name w:val="heading 6"/>
    <w:basedOn w:val="Normal"/>
    <w:next w:val="Normal"/>
    <w:link w:val="Heading6Char"/>
    <w:semiHidden/>
    <w:unhideWhenUsed/>
    <w:qFormat/>
    <w:rsid w:val="00987E92"/>
    <w:pPr>
      <w:keepNext/>
      <w:keepLines/>
      <w:numPr>
        <w:ilvl w:val="5"/>
        <w:numId w:val="50"/>
      </w:numPr>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pPr>
      <w:keepNext/>
      <w:numPr>
        <w:ilvl w:val="6"/>
        <w:numId w:val="50"/>
      </w:numPr>
      <w:outlineLvl w:val="6"/>
    </w:pPr>
    <w:rPr>
      <w:sz w:val="24"/>
      <w:u w:val="single"/>
    </w:rPr>
  </w:style>
  <w:style w:type="paragraph" w:styleId="Heading8">
    <w:name w:val="heading 8"/>
    <w:basedOn w:val="Normal"/>
    <w:next w:val="Normal"/>
    <w:pPr>
      <w:numPr>
        <w:ilvl w:val="7"/>
        <w:numId w:val="50"/>
      </w:numPr>
      <w:spacing w:before="240" w:after="60"/>
      <w:outlineLvl w:val="7"/>
    </w:pPr>
    <w:rPr>
      <w:i/>
      <w:iCs/>
      <w:sz w:val="24"/>
      <w:szCs w:val="24"/>
    </w:rPr>
  </w:style>
  <w:style w:type="paragraph" w:styleId="Heading9">
    <w:name w:val="heading 9"/>
    <w:basedOn w:val="Normal"/>
    <w:next w:val="Normal"/>
    <w:link w:val="Heading9Char"/>
    <w:semiHidden/>
    <w:unhideWhenUsed/>
    <w:qFormat/>
    <w:rsid w:val="00987E92"/>
    <w:pPr>
      <w:keepNext/>
      <w:keepLines/>
      <w:numPr>
        <w:ilvl w:val="8"/>
        <w:numId w:val="50"/>
      </w:numPr>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Symbol" w:hAnsi="Symbol"/>
    </w:rPr>
  </w:style>
  <w:style w:type="character" w:styleId="WW8Num1z4" w:customStyle="1">
    <w:name w:val="WW8Num1z4"/>
    <w:rPr>
      <w:rFonts w:ascii="Courier New" w:hAnsi="Courier New" w:cs="Courier New"/>
    </w:rPr>
  </w:style>
  <w:style w:type="character" w:styleId="WW8Num1z5" w:customStyle="1">
    <w:name w:val="WW8Num1z5"/>
    <w:rPr>
      <w:rFonts w:ascii="Wingdings" w:hAnsi="Wingdings"/>
    </w:rPr>
  </w:style>
  <w:style w:type="character" w:styleId="WW8Num2z0" w:customStyle="1">
    <w:name w:val="WW8Num2z0"/>
    <w:rPr>
      <w:rFonts w:ascii="Symbol" w:hAnsi="Symbol"/>
    </w:rPr>
  </w:style>
  <w:style w:type="character" w:styleId="WW8Num2z1" w:customStyle="1">
    <w:name w:val="WW8Num2z1"/>
    <w:rPr>
      <w:rFonts w:ascii="Courier New" w:hAnsi="Courier New" w:cs="Courier New"/>
    </w:rPr>
  </w:style>
  <w:style w:type="character" w:styleId="WW8Num2z2" w:customStyle="1">
    <w:name w:val="WW8Num2z2"/>
    <w:rPr>
      <w:rFonts w:ascii="Wingdings" w:hAnsi="Wingdings"/>
    </w:rPr>
  </w:style>
  <w:style w:type="character" w:styleId="WW8Num3z0" w:customStyle="1">
    <w:name w:val="WW8Num3z0"/>
    <w:rPr>
      <w:rFonts w:ascii="Symbol" w:hAnsi="Symbol"/>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rPr>
  </w:style>
  <w:style w:type="character" w:styleId="WW8Num4z0" w:customStyle="1">
    <w:name w:val="WW8Num4z0"/>
    <w:rPr>
      <w:rFonts w:ascii="Symbol" w:hAnsi="Symbol"/>
    </w:rPr>
  </w:style>
  <w:style w:type="character" w:styleId="WW8Num5z0" w:customStyle="1">
    <w:name w:val="WW8Num5z0"/>
    <w:rPr>
      <w:rFonts w:ascii="Symbol" w:hAnsi="Symbol"/>
    </w:rPr>
  </w:style>
  <w:style w:type="character" w:styleId="WW8Num6z0" w:customStyle="1">
    <w:name w:val="WW8Num6z0"/>
    <w:rPr>
      <w:b/>
    </w:rPr>
  </w:style>
  <w:style w:type="character" w:styleId="WW8Num7z0" w:customStyle="1">
    <w:name w:val="WW8Num7z0"/>
    <w:rPr>
      <w:rFonts w:ascii="Symbol" w:hAnsi="Symbol"/>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rPr>
  </w:style>
  <w:style w:type="character" w:styleId="WW8Num8z0" w:customStyle="1">
    <w:name w:val="WW8Num8z0"/>
    <w:rPr>
      <w:rFonts w:ascii="Symbol" w:hAnsi="Symbol"/>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rPr>
  </w:style>
  <w:style w:type="character" w:styleId="WW8Num9z0" w:customStyle="1">
    <w:name w:val="WW8Num9z0"/>
    <w:rPr>
      <w:b w:val="0"/>
    </w:rPr>
  </w:style>
  <w:style w:type="character" w:styleId="WW8Num10z0" w:customStyle="1">
    <w:name w:val="WW8Num10z0"/>
    <w:rPr>
      <w:rFonts w:ascii="Symbol" w:hAnsi="Symbol"/>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rPr>
  </w:style>
  <w:style w:type="character" w:styleId="WW8Num11z0" w:customStyle="1">
    <w:name w:val="WW8Num11z0"/>
    <w:rPr>
      <w:rFonts w:ascii="Symbol" w:hAnsi="Symbol"/>
    </w:rPr>
  </w:style>
  <w:style w:type="character" w:styleId="WW8Num12z0" w:customStyle="1">
    <w:name w:val="WW8Num12z0"/>
    <w:rPr>
      <w:b w:val="0"/>
      <w:i w:val="0"/>
    </w:rPr>
  </w:style>
  <w:style w:type="character" w:styleId="WW8Num13z0" w:customStyle="1">
    <w:name w:val="WW8Num13z0"/>
    <w:rPr>
      <w:rFonts w:ascii="Symbol" w:hAnsi="Symbol"/>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rPr>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rPr>
  </w:style>
  <w:style w:type="character" w:styleId="WW8Num14z3" w:customStyle="1">
    <w:name w:val="WW8Num14z3"/>
    <w:rPr>
      <w:rFonts w:ascii="Symbol" w:hAnsi="Symbol"/>
    </w:rPr>
  </w:style>
  <w:style w:type="character" w:styleId="WW8Num15z0" w:customStyle="1">
    <w:name w:val="WW8Num15z0"/>
    <w:rPr>
      <w:rFonts w:ascii="Symbol" w:hAnsi="Symbol"/>
    </w:rPr>
  </w:style>
  <w:style w:type="character" w:styleId="WW8Num16z0" w:customStyle="1">
    <w:name w:val="WW8Num16z0"/>
    <w:rPr>
      <w:rFonts w:ascii="Times New Roman" w:hAnsi="Times New Roman" w:eastAsia="Times New Roman" w:cs="Times New Roman"/>
      <w:b w:val="0"/>
    </w:rPr>
  </w:style>
  <w:style w:type="character" w:styleId="WW8Num17z0" w:customStyle="1">
    <w:name w:val="WW8Num17z0"/>
    <w:rPr>
      <w:rFonts w:ascii="Symbol" w:hAnsi="Symbol"/>
      <w:color w:val="000000"/>
    </w:rPr>
  </w:style>
  <w:style w:type="character" w:styleId="WW8Num21z0" w:customStyle="1">
    <w:name w:val="WW8Num21z0"/>
    <w:rPr>
      <w:rFonts w:ascii="Symbol" w:hAnsi="Symbol"/>
      <w:sz w:val="20"/>
    </w:rPr>
  </w:style>
  <w:style w:type="character" w:styleId="WW8Num21z1" w:customStyle="1">
    <w:name w:val="WW8Num21z1"/>
    <w:rPr>
      <w:rFonts w:ascii="Courier New" w:hAnsi="Courier New"/>
      <w:sz w:val="20"/>
    </w:rPr>
  </w:style>
  <w:style w:type="character" w:styleId="WW8Num21z2" w:customStyle="1">
    <w:name w:val="WW8Num21z2"/>
    <w:rPr>
      <w:rFonts w:ascii="Wingdings" w:hAnsi="Wingdings"/>
      <w:sz w:val="20"/>
    </w:rPr>
  </w:style>
  <w:style w:type="character" w:styleId="WW8Num22z0" w:customStyle="1">
    <w:name w:val="WW8Num22z0"/>
    <w:rPr>
      <w:rFonts w:ascii="Symbol" w:hAnsi="Symbol"/>
    </w:rPr>
  </w:style>
  <w:style w:type="character" w:styleId="WW8Num24z1" w:customStyle="1">
    <w:name w:val="WW8Num24z1"/>
    <w:rPr>
      <w:rFonts w:ascii="Symbol" w:hAnsi="Symbol"/>
    </w:rPr>
  </w:style>
  <w:style w:type="character" w:styleId="WW8Num24z2" w:customStyle="1">
    <w:name w:val="WW8Num24z2"/>
    <w:rPr>
      <w:rFonts w:ascii="Wingdings" w:hAnsi="Wingdings"/>
    </w:rPr>
  </w:style>
  <w:style w:type="character" w:styleId="WW8Num24z4" w:customStyle="1">
    <w:name w:val="WW8Num24z4"/>
    <w:rPr>
      <w:rFonts w:ascii="Courier New" w:hAnsi="Courier New" w:cs="Courier New"/>
    </w:rPr>
  </w:style>
  <w:style w:type="character" w:styleId="WW8Num25z0" w:customStyle="1">
    <w:name w:val="WW8Num25z0"/>
    <w:rPr>
      <w:rFonts w:ascii="Symbol" w:hAnsi="Symbol"/>
    </w:rPr>
  </w:style>
  <w:style w:type="character" w:styleId="WW8Num25z1" w:customStyle="1">
    <w:name w:val="WW8Num25z1"/>
    <w:rPr>
      <w:rFonts w:ascii="Courier New" w:hAnsi="Courier New" w:cs="Courier New"/>
    </w:rPr>
  </w:style>
  <w:style w:type="character" w:styleId="WW8Num25z2" w:customStyle="1">
    <w:name w:val="WW8Num25z2"/>
    <w:rPr>
      <w:rFonts w:ascii="Wingdings" w:hAnsi="Wingdings"/>
    </w:rPr>
  </w:style>
  <w:style w:type="character" w:styleId="WW8Num26z0" w:customStyle="1">
    <w:name w:val="WW8Num26z0"/>
    <w:rPr>
      <w:rFonts w:ascii="Symbol" w:hAnsi="Symbol"/>
      <w:color w:val="000000"/>
    </w:rPr>
  </w:style>
  <w:style w:type="character" w:styleId="WW8Num27z0" w:customStyle="1">
    <w:name w:val="WW8Num27z0"/>
    <w:rPr>
      <w:rFonts w:ascii="Symbol" w:hAnsi="Symbol"/>
    </w:rPr>
  </w:style>
  <w:style w:type="character" w:styleId="WW8Num27z1" w:customStyle="1">
    <w:name w:val="WW8Num27z1"/>
    <w:rPr>
      <w:rFonts w:ascii="Courier New" w:hAnsi="Courier New" w:cs="Courier New"/>
    </w:rPr>
  </w:style>
  <w:style w:type="character" w:styleId="WW8Num27z2" w:customStyle="1">
    <w:name w:val="WW8Num27z2"/>
    <w:rPr>
      <w:rFonts w:ascii="Wingdings" w:hAnsi="Wingdings"/>
    </w:rPr>
  </w:style>
  <w:style w:type="character" w:styleId="WW8Num28z0" w:customStyle="1">
    <w:name w:val="WW8Num28z0"/>
    <w:rPr>
      <w:rFonts w:ascii="Symbol" w:hAnsi="Symbol"/>
      <w:color w:val="000000"/>
      <w:sz w:val="24"/>
    </w:rPr>
  </w:style>
  <w:style w:type="character" w:styleId="WW8Num29z0" w:customStyle="1">
    <w:name w:val="WW8Num29z0"/>
    <w:rPr>
      <w:rFonts w:ascii="Symbol" w:hAnsi="Symbol"/>
    </w:rPr>
  </w:style>
  <w:style w:type="character" w:styleId="WW8Num29z1" w:customStyle="1">
    <w:name w:val="WW8Num29z1"/>
    <w:rPr>
      <w:rFonts w:ascii="Courier New" w:hAnsi="Courier New" w:cs="Courier New"/>
    </w:rPr>
  </w:style>
  <w:style w:type="character" w:styleId="WW8Num29z2" w:customStyle="1">
    <w:name w:val="WW8Num29z2"/>
    <w:rPr>
      <w:rFonts w:ascii="Wingdings" w:hAnsi="Wingdings"/>
    </w:rPr>
  </w:style>
  <w:style w:type="character" w:styleId="Hyperlink">
    <w:name w:val="Hyperlink"/>
    <w:rPr>
      <w:color w:val="0000FF"/>
      <w:u w:val="single"/>
    </w:rPr>
  </w:style>
  <w:style w:type="character" w:styleId="PageNumber">
    <w:name w:val="page number"/>
    <w:basedOn w:val="DefaultParagraphFont"/>
  </w:style>
  <w:style w:type="character" w:styleId="FootnoteCharacters" w:customStyle="1">
    <w:name w:val="Footnote Characters"/>
    <w:rPr>
      <w:vertAlign w:val="superscript"/>
    </w:rPr>
  </w:style>
  <w:style w:type="character" w:styleId="FollowedHyperlink">
    <w:name w:val="FollowedHyperlink"/>
    <w:rPr>
      <w:color w:val="800080"/>
      <w:u w:val="single"/>
    </w:rPr>
  </w:style>
  <w:style w:type="character" w:styleId="CommentReference">
    <w:name w:val="annotation reference"/>
    <w:rPr>
      <w:sz w:val="16"/>
      <w:szCs w:val="16"/>
    </w:rPr>
  </w:style>
  <w:style w:type="character" w:styleId="Strong">
    <w:name w:val="Strong"/>
    <w:uiPriority w:val="22"/>
    <w:qFormat/>
    <w:rPr>
      <w:b/>
      <w:bCs/>
    </w:rPr>
  </w:style>
  <w:style w:type="character" w:styleId="Style2Char" w:customStyle="1">
    <w:name w:val="Style2 Char"/>
    <w:rPr>
      <w:rFonts w:ascii="Arial" w:hAnsi="Arial" w:cs="Arial"/>
      <w:b/>
      <w:sz w:val="22"/>
      <w:szCs w:val="22"/>
      <w:lang w:val="en-GB" w:eastAsia="ar-SA" w:bidi="ar-SA"/>
    </w:rPr>
  </w:style>
  <w:style w:type="character" w:styleId="FootnoteReference">
    <w:name w:val="footnote reference"/>
    <w:uiPriority w:val="99"/>
    <w:semiHidden/>
    <w:rPr>
      <w:vertAlign w:val="superscript"/>
    </w:rPr>
  </w:style>
  <w:style w:type="character" w:styleId="EndnoteReference">
    <w:name w:val="endnote reference"/>
    <w:semiHidden/>
    <w:rPr>
      <w:vertAlign w:val="superscript"/>
    </w:rPr>
  </w:style>
  <w:style w:type="character" w:styleId="EndnoteCharacters" w:customStyle="1">
    <w:name w:val="Endnote Characters"/>
  </w:style>
  <w:style w:type="character" w:styleId="NumberingSymbols" w:customStyle="1">
    <w:name w:val="Numbering Symbols"/>
  </w:style>
  <w:style w:type="paragraph" w:styleId="BodyText">
    <w:name w:val="Body Text"/>
    <w:basedOn w:val="Normal"/>
    <w:qFormat/>
    <w:rsid w:val="00DC33B4"/>
    <w:pPr>
      <w:spacing w:after="120"/>
    </w:pPr>
    <w:rPr>
      <w:rFonts w:ascii="Arial" w:hAnsi="Arial"/>
      <w:color w:val="000000"/>
      <w:sz w:val="22"/>
    </w:rPr>
  </w:style>
  <w:style w:type="paragraph" w:styleId="List">
    <w:name w:val="List"/>
    <w:basedOn w:val="BodyText"/>
    <w:rsid w:val="00AA00AD"/>
    <w:pPr>
      <w:contextualSpacing/>
    </w:pPr>
    <w:rPr>
      <w:rFonts w:cs="Tahoma"/>
    </w:rPr>
  </w:style>
  <w:style w:type="paragraph" w:styleId="Caption">
    <w:name w:val="caption"/>
    <w:basedOn w:val="Normal"/>
    <w:pPr>
      <w:suppressLineNumbers/>
      <w:spacing w:before="120" w:after="120"/>
    </w:pPr>
    <w:rPr>
      <w:rFonts w:cs="Tahoma"/>
      <w:i/>
      <w:iCs/>
    </w:rPr>
  </w:style>
  <w:style w:type="paragraph" w:styleId="Index" w:customStyle="1">
    <w:name w:val="Index"/>
    <w:basedOn w:val="Normal"/>
    <w:pPr>
      <w:suppressLineNumbers/>
    </w:pPr>
    <w:rPr>
      <w:rFonts w:cs="Tahoma"/>
    </w:rPr>
  </w:style>
  <w:style w:type="paragraph" w:styleId="Heading" w:customStyle="1">
    <w:name w:val="Heading"/>
    <w:basedOn w:val="Normal"/>
    <w:next w:val="BodyText"/>
    <w:pPr>
      <w:keepNext/>
      <w:spacing w:before="240" w:after="120"/>
    </w:pPr>
    <w:rPr>
      <w:rFonts w:ascii="Arial" w:hAnsi="Arial" w:eastAsia="Arial Unicode MS" w:cs="Tahoma"/>
      <w:sz w:val="28"/>
      <w:szCs w:val="2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rFonts w:ascii="Arial" w:hAnsi="Arial"/>
      <w:sz w:val="22"/>
    </w:rPr>
  </w:style>
  <w:style w:type="paragraph" w:styleId="Subtitle">
    <w:name w:val="Subtitle"/>
    <w:basedOn w:val="Normal"/>
    <w:next w:val="BodyText"/>
    <w:qFormat/>
    <w:pPr>
      <w:jc w:val="center"/>
    </w:pPr>
    <w:rPr>
      <w:caps/>
      <w:sz w:val="36"/>
    </w:rPr>
  </w:style>
  <w:style w:type="paragraph" w:styleId="BodyText3">
    <w:name w:val="Body Text 3"/>
    <w:basedOn w:val="Normal"/>
    <w:rPr>
      <w:sz w:val="22"/>
    </w:rPr>
  </w:style>
  <w:style w:type="paragraph" w:styleId="FootnoteText">
    <w:name w:val="footnote text"/>
    <w:basedOn w:val="Normal"/>
    <w:link w:val="FootnoteTextChar"/>
    <w:uiPriority w:val="99"/>
    <w:semiHidden/>
  </w:style>
  <w:style w:type="paragraph" w:styleId="BodyTextIndent3">
    <w:name w:val="Body Text Indent 3"/>
    <w:basedOn w:val="Normal"/>
    <w:pPr>
      <w:spacing w:after="120"/>
      <w:ind w:left="283"/>
    </w:pPr>
    <w:rPr>
      <w:sz w:val="16"/>
      <w:szCs w:val="16"/>
    </w:rPr>
  </w:style>
  <w:style w:type="paragraph" w:styleId="NormalWeb">
    <w:name w:val="Normal (Web)"/>
    <w:basedOn w:val="Normal"/>
    <w:pPr>
      <w:spacing w:before="280" w:after="280"/>
    </w:pPr>
    <w:rPr>
      <w:sz w:val="24"/>
      <w:szCs w:val="24"/>
      <w:lang w:val="en-US"/>
    </w:rPr>
  </w:style>
  <w:style w:type="paragraph" w:styleId="BalloonText">
    <w:name w:val="Balloon Text"/>
    <w:basedOn w:val="Normal"/>
    <w:rPr>
      <w:rFonts w:ascii="Tahoma" w:hAnsi="Tahoma" w:cs="Tahoma"/>
      <w:sz w:val="16"/>
      <w:szCs w:val="16"/>
    </w:rPr>
  </w:style>
  <w:style w:type="paragraph" w:styleId="H3" w:customStyle="1">
    <w:name w:val="H3"/>
    <w:basedOn w:val="Normal"/>
    <w:next w:val="Normal"/>
    <w:pPr>
      <w:keepNext/>
      <w:spacing w:before="100" w:after="100"/>
    </w:pPr>
    <w:rPr>
      <w:b/>
      <w:sz w:val="28"/>
      <w:lang w:val="en-IE"/>
    </w:rPr>
  </w:style>
  <w:style w:type="paragraph" w:styleId="MinutesNumber1" w:customStyle="1">
    <w:name w:val="Minutes Number 1"/>
    <w:basedOn w:val="Normal"/>
    <w:pPr>
      <w:numPr>
        <w:numId w:val="1"/>
      </w:numPr>
      <w:tabs>
        <w:tab w:val="left" w:pos="1985"/>
      </w:tabs>
      <w:overflowPunct w:val="0"/>
      <w:autoSpaceDE w:val="0"/>
      <w:spacing w:line="360" w:lineRule="auto"/>
      <w:ind w:left="0" w:firstLine="0"/>
      <w:textAlignment w:val="baseline"/>
    </w:pPr>
    <w:rPr>
      <w:sz w:val="22"/>
      <w:szCs w:val="24"/>
      <w:lang w:val="en-US"/>
    </w:rPr>
  </w:style>
  <w:style w:type="paragraph" w:styleId="CommentText">
    <w:name w:val="annotation text"/>
    <w:basedOn w:val="Normal"/>
    <w:link w:val="CommentTextChar"/>
  </w:style>
  <w:style w:type="paragraph" w:styleId="CommentSubject">
    <w:name w:val="annotation subject"/>
    <w:basedOn w:val="CommentText"/>
    <w:next w:val="CommentText"/>
    <w:rPr>
      <w:b/>
      <w:bCs/>
    </w:rPr>
  </w:style>
  <w:style w:type="paragraph" w:styleId="PlainText">
    <w:name w:val="Plain Text"/>
    <w:basedOn w:val="Normal"/>
    <w:rPr>
      <w:rFonts w:ascii="Courier New" w:hAnsi="Courier New"/>
    </w:rPr>
  </w:style>
  <w:style w:type="paragraph" w:styleId="WW-Default" w:customStyle="1">
    <w:name w:val="WW-Default"/>
    <w:pPr>
      <w:suppressAutoHyphens/>
      <w:autoSpaceDE w:val="0"/>
    </w:pPr>
    <w:rPr>
      <w:rFonts w:ascii="Trebuchet MS" w:hAnsi="Trebuchet MS" w:cs="Trebuchet MS"/>
      <w:color w:val="000000"/>
      <w:sz w:val="24"/>
      <w:szCs w:val="24"/>
      <w:lang w:val="en-US" w:eastAsia="ar-SA"/>
    </w:rPr>
  </w:style>
  <w:style w:type="paragraph" w:styleId="Style1" w:customStyle="1">
    <w:name w:val="Style1"/>
    <w:basedOn w:val="Heading1"/>
    <w:link w:val="Style1Char"/>
    <w:rPr>
      <w:sz w:val="24"/>
      <w:szCs w:val="22"/>
    </w:rPr>
  </w:style>
  <w:style w:type="paragraph" w:styleId="Style2" w:customStyle="1">
    <w:name w:val="Style2"/>
    <w:basedOn w:val="Normal"/>
    <w:link w:val="Style2Char1"/>
    <w:pPr>
      <w:spacing w:before="40"/>
    </w:pPr>
    <w:rPr>
      <w:rFonts w:ascii="Arial" w:hAnsi="Arial" w:cs="Arial"/>
      <w:b/>
      <w:sz w:val="22"/>
      <w:szCs w:val="22"/>
    </w:rPr>
  </w:style>
  <w:style w:type="paragraph" w:styleId="Style3" w:customStyle="1">
    <w:name w:val="Style3"/>
    <w:basedOn w:val="Heading3"/>
    <w:pPr>
      <w:jc w:val="both"/>
    </w:pPr>
    <w:rPr>
      <w:rFonts w:ascii="Arial" w:hAnsi="Arial" w:cs="Arial"/>
      <w:b/>
      <w:sz w:val="22"/>
      <w:szCs w:val="22"/>
      <w:u w:val="none"/>
    </w:rPr>
  </w:style>
  <w:style w:type="paragraph" w:styleId="TOC2">
    <w:name w:val="toc 2"/>
    <w:basedOn w:val="Normal"/>
    <w:next w:val="Normal"/>
    <w:uiPriority w:val="39"/>
    <w:qFormat/>
    <w:pPr>
      <w:ind w:left="200"/>
    </w:pPr>
    <w:rPr>
      <w:rFonts w:ascii="Arial" w:hAnsi="Arial"/>
    </w:rPr>
  </w:style>
  <w:style w:type="paragraph" w:styleId="TOC1">
    <w:name w:val="toc 1"/>
    <w:basedOn w:val="Normal"/>
    <w:next w:val="Normal"/>
    <w:uiPriority w:val="39"/>
    <w:qFormat/>
    <w:rPr>
      <w:rFonts w:ascii="Arial" w:hAnsi="Arial"/>
      <w:b/>
    </w:rPr>
  </w:style>
  <w:style w:type="paragraph" w:styleId="TOC3">
    <w:name w:val="toc 3"/>
    <w:basedOn w:val="Normal"/>
    <w:next w:val="Normal"/>
    <w:uiPriority w:val="39"/>
    <w:qFormat/>
    <w:pPr>
      <w:ind w:left="400"/>
    </w:pPr>
    <w:rPr>
      <w:rFonts w:ascii="Arial" w:hAnsi="Arial"/>
    </w:rPr>
  </w:style>
  <w:style w:type="paragraph" w:styleId="Framecontents" w:customStyle="1">
    <w:name w:val="Frame contents"/>
    <w:basedOn w:val="BodyText"/>
  </w:style>
  <w:style w:type="paragraph" w:styleId="TOC4">
    <w:name w:val="toc 4"/>
    <w:basedOn w:val="Index"/>
    <w:semiHidden/>
    <w:pPr>
      <w:tabs>
        <w:tab w:val="right" w:leader="dot" w:pos="9637"/>
      </w:tabs>
      <w:ind w:left="849"/>
    </w:pPr>
  </w:style>
  <w:style w:type="paragraph" w:styleId="TOC5">
    <w:name w:val="toc 5"/>
    <w:basedOn w:val="Index"/>
    <w:semiHidden/>
    <w:pPr>
      <w:tabs>
        <w:tab w:val="right" w:leader="dot" w:pos="9637"/>
      </w:tabs>
      <w:ind w:left="1132"/>
    </w:pPr>
  </w:style>
  <w:style w:type="paragraph" w:styleId="TOC6">
    <w:name w:val="toc 6"/>
    <w:basedOn w:val="Index"/>
    <w:semiHidden/>
    <w:pPr>
      <w:tabs>
        <w:tab w:val="right" w:leader="dot" w:pos="9637"/>
      </w:tabs>
      <w:ind w:left="1415"/>
    </w:pPr>
  </w:style>
  <w:style w:type="paragraph" w:styleId="TOC7">
    <w:name w:val="toc 7"/>
    <w:basedOn w:val="Index"/>
    <w:semiHidden/>
    <w:pPr>
      <w:tabs>
        <w:tab w:val="right" w:leader="dot" w:pos="9637"/>
      </w:tabs>
      <w:ind w:left="1698"/>
    </w:pPr>
  </w:style>
  <w:style w:type="paragraph" w:styleId="TOC8">
    <w:name w:val="toc 8"/>
    <w:basedOn w:val="Index"/>
    <w:semiHidden/>
    <w:pPr>
      <w:tabs>
        <w:tab w:val="right" w:leader="dot" w:pos="9637"/>
      </w:tabs>
      <w:ind w:left="1981"/>
    </w:pPr>
  </w:style>
  <w:style w:type="paragraph" w:styleId="TOC9">
    <w:name w:val="toc 9"/>
    <w:basedOn w:val="Index"/>
    <w:semiHidden/>
    <w:pPr>
      <w:tabs>
        <w:tab w:val="right" w:leader="dot" w:pos="9637"/>
      </w:tabs>
      <w:ind w:left="2264"/>
    </w:pPr>
  </w:style>
  <w:style w:type="paragraph" w:styleId="Contents10" w:customStyle="1">
    <w:name w:val="Contents 10"/>
    <w:basedOn w:val="Index"/>
    <w:pPr>
      <w:tabs>
        <w:tab w:val="right" w:leader="dot" w:pos="9637"/>
      </w:tabs>
      <w:ind w:left="2547"/>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i/>
      <w:iCs/>
    </w:rPr>
  </w:style>
  <w:style w:type="table" w:styleId="TableGrid">
    <w:name w:val="Table Grid"/>
    <w:basedOn w:val="TableNormal"/>
    <w:rsid w:val="007F279D"/>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qFormat/>
    <w:rsid w:val="00AA00AD"/>
    <w:pPr>
      <w:numPr>
        <w:numId w:val="2"/>
      </w:numPr>
      <w:spacing w:after="120"/>
      <w:contextualSpacing/>
    </w:pPr>
    <w:rPr>
      <w:rFonts w:ascii="Arial" w:hAnsi="Arial"/>
      <w:sz w:val="22"/>
    </w:rPr>
  </w:style>
  <w:style w:type="paragraph" w:styleId="Default" w:customStyle="1">
    <w:name w:val="Default"/>
    <w:rsid w:val="00D2733A"/>
    <w:pPr>
      <w:autoSpaceDE w:val="0"/>
      <w:autoSpaceDN w:val="0"/>
      <w:adjustRightInd w:val="0"/>
    </w:pPr>
    <w:rPr>
      <w:rFonts w:ascii="Arial" w:hAnsi="Arial" w:cs="Arial"/>
      <w:color w:val="000000"/>
      <w:sz w:val="24"/>
      <w:szCs w:val="24"/>
      <w:lang w:val="en-US" w:eastAsia="en-US"/>
    </w:rPr>
  </w:style>
  <w:style w:type="paragraph" w:styleId="MFNumLev1" w:customStyle="1">
    <w:name w:val="MFNumLev1"/>
    <w:basedOn w:val="Normal"/>
    <w:rsid w:val="00D33175"/>
    <w:pPr>
      <w:numPr>
        <w:numId w:val="3"/>
      </w:numPr>
      <w:suppressAutoHyphens w:val="0"/>
      <w:spacing w:after="240"/>
      <w:jc w:val="both"/>
    </w:pPr>
    <w:rPr>
      <w:sz w:val="24"/>
      <w:lang w:val="en-IE" w:eastAsia="en-US"/>
    </w:rPr>
  </w:style>
  <w:style w:type="paragraph" w:styleId="MFNumLev2" w:customStyle="1">
    <w:name w:val="MFNumLev2"/>
    <w:basedOn w:val="Normal"/>
    <w:rsid w:val="00D33175"/>
    <w:pPr>
      <w:numPr>
        <w:ilvl w:val="1"/>
        <w:numId w:val="3"/>
      </w:numPr>
      <w:suppressAutoHyphens w:val="0"/>
      <w:spacing w:after="240"/>
      <w:jc w:val="both"/>
    </w:pPr>
    <w:rPr>
      <w:sz w:val="24"/>
      <w:lang w:val="en-IE" w:eastAsia="en-US"/>
    </w:rPr>
  </w:style>
  <w:style w:type="paragraph" w:styleId="MFNumLev3" w:customStyle="1">
    <w:name w:val="MFNumLev3"/>
    <w:basedOn w:val="Normal"/>
    <w:link w:val="MFNumLev3Char"/>
    <w:rsid w:val="00D33175"/>
    <w:pPr>
      <w:numPr>
        <w:ilvl w:val="2"/>
        <w:numId w:val="3"/>
      </w:numPr>
      <w:suppressAutoHyphens w:val="0"/>
      <w:spacing w:after="240"/>
      <w:jc w:val="both"/>
    </w:pPr>
    <w:rPr>
      <w:sz w:val="24"/>
      <w:lang w:val="en-IE" w:eastAsia="en-US"/>
    </w:rPr>
  </w:style>
  <w:style w:type="paragraph" w:styleId="MFNumLev4" w:customStyle="1">
    <w:name w:val="MFNumLev4"/>
    <w:basedOn w:val="Normal"/>
    <w:rsid w:val="00D33175"/>
    <w:pPr>
      <w:numPr>
        <w:ilvl w:val="3"/>
        <w:numId w:val="3"/>
      </w:numPr>
      <w:suppressAutoHyphens w:val="0"/>
      <w:spacing w:after="240"/>
      <w:jc w:val="both"/>
    </w:pPr>
    <w:rPr>
      <w:sz w:val="24"/>
      <w:lang w:val="en-IE" w:eastAsia="en-US"/>
    </w:rPr>
  </w:style>
  <w:style w:type="paragraph" w:styleId="MFNumLev5" w:customStyle="1">
    <w:name w:val="MFNumLev5"/>
    <w:basedOn w:val="Normal"/>
    <w:rsid w:val="00D33175"/>
    <w:pPr>
      <w:numPr>
        <w:ilvl w:val="4"/>
        <w:numId w:val="3"/>
      </w:numPr>
      <w:suppressAutoHyphens w:val="0"/>
      <w:spacing w:after="240"/>
      <w:jc w:val="both"/>
    </w:pPr>
    <w:rPr>
      <w:sz w:val="24"/>
      <w:lang w:val="en-IE" w:eastAsia="en-US"/>
    </w:rPr>
  </w:style>
  <w:style w:type="paragraph" w:styleId="MFNumLev6" w:customStyle="1">
    <w:name w:val="MFNumLev6"/>
    <w:basedOn w:val="Normal"/>
    <w:rsid w:val="00D33175"/>
    <w:pPr>
      <w:numPr>
        <w:ilvl w:val="5"/>
        <w:numId w:val="3"/>
      </w:numPr>
      <w:suppressAutoHyphens w:val="0"/>
      <w:spacing w:after="240"/>
      <w:jc w:val="both"/>
    </w:pPr>
    <w:rPr>
      <w:sz w:val="24"/>
      <w:lang w:val="en-IE" w:eastAsia="en-US"/>
    </w:rPr>
  </w:style>
  <w:style w:type="character" w:styleId="MFNumLev3Char" w:customStyle="1">
    <w:name w:val="MFNumLev3 Char"/>
    <w:link w:val="MFNumLev3"/>
    <w:rsid w:val="00D33175"/>
    <w:rPr>
      <w:sz w:val="24"/>
      <w:lang w:eastAsia="en-US"/>
    </w:rPr>
  </w:style>
  <w:style w:type="character" w:styleId="Emphasis">
    <w:name w:val="Emphasis"/>
    <w:rsid w:val="00B27C94"/>
    <w:rPr>
      <w:i/>
      <w:iCs/>
    </w:rPr>
  </w:style>
  <w:style w:type="character" w:styleId="Heading1Char" w:customStyle="1">
    <w:name w:val="Heading 1 Char"/>
    <w:link w:val="Heading1"/>
    <w:rsid w:val="00904B60"/>
    <w:rPr>
      <w:rFonts w:ascii="Arial" w:hAnsi="Arial" w:cs="Arial"/>
      <w:b/>
      <w:bCs/>
      <w:color w:val="000000"/>
      <w:kern w:val="1"/>
      <w:sz w:val="32"/>
      <w:szCs w:val="32"/>
      <w:lang w:val="en-GB" w:eastAsia="ar-SA"/>
    </w:rPr>
  </w:style>
  <w:style w:type="character" w:styleId="Style1Char" w:customStyle="1">
    <w:name w:val="Style1 Char"/>
    <w:link w:val="Style1"/>
    <w:rsid w:val="008277E9"/>
    <w:rPr>
      <w:rFonts w:ascii="Arial" w:hAnsi="Arial" w:cs="Arial"/>
      <w:b/>
      <w:bCs/>
      <w:color w:val="000000"/>
      <w:kern w:val="1"/>
      <w:sz w:val="24"/>
      <w:szCs w:val="22"/>
      <w:lang w:val="en-GB" w:eastAsia="ar-SA"/>
    </w:rPr>
  </w:style>
  <w:style w:type="character" w:styleId="Style2Char1" w:customStyle="1">
    <w:name w:val="Style2 Char1"/>
    <w:link w:val="Style2"/>
    <w:rsid w:val="00797685"/>
    <w:rPr>
      <w:rFonts w:ascii="Arial" w:hAnsi="Arial" w:cs="Arial"/>
      <w:b/>
      <w:sz w:val="22"/>
      <w:szCs w:val="22"/>
      <w:lang w:val="en-GB" w:eastAsia="ar-SA" w:bidi="ar-SA"/>
    </w:rPr>
  </w:style>
  <w:style w:type="numbering" w:styleId="OutlineHeadings" w:customStyle="1">
    <w:name w:val="Outline Headings"/>
    <w:rsid w:val="00904B60"/>
    <w:pPr>
      <w:numPr>
        <w:numId w:val="4"/>
      </w:numPr>
    </w:pPr>
  </w:style>
  <w:style w:type="paragraph" w:styleId="ListParagraph">
    <w:name w:val="List Paragraph"/>
    <w:basedOn w:val="Normal"/>
    <w:uiPriority w:val="34"/>
    <w:qFormat/>
    <w:rsid w:val="009F4F4A"/>
    <w:pPr>
      <w:ind w:left="720"/>
    </w:pPr>
  </w:style>
  <w:style w:type="paragraph" w:styleId="TOCHeading">
    <w:name w:val="TOC Heading"/>
    <w:basedOn w:val="Heading1"/>
    <w:next w:val="Normal"/>
    <w:uiPriority w:val="39"/>
    <w:semiHidden/>
    <w:unhideWhenUsed/>
    <w:qFormat/>
    <w:rsid w:val="000771B0"/>
    <w:pPr>
      <w:keepLines/>
      <w:numPr>
        <w:numId w:val="0"/>
      </w:numPr>
      <w:suppressAutoHyphens w:val="0"/>
      <w:spacing w:before="480" w:after="0" w:line="276" w:lineRule="auto"/>
      <w:outlineLvl w:val="9"/>
    </w:pPr>
    <w:rPr>
      <w:rFonts w:ascii="Cambria" w:hAnsi="Cambria" w:cs="Times New Roman"/>
      <w:color w:val="365F91"/>
      <w:kern w:val="0"/>
      <w:sz w:val="28"/>
      <w:szCs w:val="28"/>
      <w:lang w:val="en-US" w:eastAsia="en-US"/>
    </w:rPr>
  </w:style>
  <w:style w:type="character" w:styleId="FooterChar" w:customStyle="1">
    <w:name w:val="Footer Char"/>
    <w:link w:val="Footer"/>
    <w:uiPriority w:val="99"/>
    <w:rsid w:val="00B85589"/>
    <w:rPr>
      <w:lang w:val="en-GB" w:eastAsia="ar-SA"/>
    </w:rPr>
  </w:style>
  <w:style w:type="paragraph" w:styleId="Title">
    <w:name w:val="Title"/>
    <w:basedOn w:val="Normal"/>
    <w:next w:val="Normal"/>
    <w:link w:val="TitleChar"/>
    <w:qFormat/>
    <w:rsid w:val="0034661F"/>
    <w:pPr>
      <w:spacing w:before="240" w:after="60"/>
      <w:jc w:val="center"/>
      <w:outlineLvl w:val="0"/>
    </w:pPr>
    <w:rPr>
      <w:rFonts w:ascii="Arial" w:hAnsi="Arial"/>
      <w:b/>
      <w:bCs/>
      <w:kern w:val="28"/>
      <w:sz w:val="48"/>
      <w:szCs w:val="32"/>
    </w:rPr>
  </w:style>
  <w:style w:type="character" w:styleId="TitleChar" w:customStyle="1">
    <w:name w:val="Title Char"/>
    <w:link w:val="Title"/>
    <w:rsid w:val="0034661F"/>
    <w:rPr>
      <w:rFonts w:ascii="Arial" w:hAnsi="Arial" w:eastAsia="Times New Roman" w:cs="Times New Roman"/>
      <w:b/>
      <w:bCs/>
      <w:kern w:val="28"/>
      <w:sz w:val="48"/>
      <w:szCs w:val="32"/>
      <w:lang w:val="en-GB" w:eastAsia="ar-SA"/>
    </w:rPr>
  </w:style>
  <w:style w:type="paragraph" w:styleId="NoSpacing">
    <w:name w:val="No Spacing"/>
    <w:uiPriority w:val="1"/>
    <w:qFormat/>
    <w:rsid w:val="0082522E"/>
    <w:pPr>
      <w:suppressAutoHyphens/>
    </w:pPr>
    <w:rPr>
      <w:lang w:val="en-GB" w:eastAsia="ar-SA"/>
    </w:rPr>
  </w:style>
  <w:style w:type="character" w:styleId="qlabel4" w:customStyle="1">
    <w:name w:val="qlabel4"/>
    <w:basedOn w:val="DefaultParagraphFont"/>
    <w:rsid w:val="004546BC"/>
  </w:style>
  <w:style w:type="table" w:styleId="TableGrid1" w:customStyle="1">
    <w:name w:val="Table Grid1"/>
    <w:basedOn w:val="TableNormal"/>
    <w:next w:val="TableGrid"/>
    <w:rsid w:val="00F579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TextChar" w:customStyle="1">
    <w:name w:val="Footnote Text Char"/>
    <w:basedOn w:val="DefaultParagraphFont"/>
    <w:link w:val="FootnoteText"/>
    <w:uiPriority w:val="99"/>
    <w:semiHidden/>
    <w:rsid w:val="005221F3"/>
    <w:rPr>
      <w:lang w:val="en-GB" w:eastAsia="ar-SA"/>
    </w:rPr>
  </w:style>
  <w:style w:type="paragraph" w:styleId="TableText" w:customStyle="1">
    <w:name w:val="Table Text"/>
    <w:basedOn w:val="Normal"/>
    <w:qFormat/>
    <w:rsid w:val="0017411A"/>
    <w:pPr>
      <w:suppressAutoHyphens w:val="0"/>
    </w:pPr>
    <w:rPr>
      <w:rFonts w:ascii="Arial" w:hAnsi="Arial"/>
      <w:szCs w:val="24"/>
      <w:lang w:val="en-IE" w:eastAsia="en-US"/>
    </w:rPr>
  </w:style>
  <w:style w:type="character" w:styleId="SubtleEmphasis">
    <w:name w:val="Subtle Emphasis"/>
    <w:basedOn w:val="DefaultParagraphFont"/>
    <w:uiPriority w:val="19"/>
    <w:qFormat/>
    <w:rsid w:val="00287852"/>
    <w:rPr>
      <w:i/>
      <w:iCs/>
      <w:color w:val="808080" w:themeColor="text1" w:themeTint="7F"/>
    </w:rPr>
  </w:style>
  <w:style w:type="character" w:styleId="IntenseEmphasis">
    <w:name w:val="Intense Emphasis"/>
    <w:basedOn w:val="DefaultParagraphFont"/>
    <w:uiPriority w:val="21"/>
    <w:qFormat/>
    <w:rsid w:val="00287852"/>
    <w:rPr>
      <w:b/>
      <w:bCs/>
      <w:i/>
      <w:iCs/>
      <w:color w:val="4F81BD" w:themeColor="accent1"/>
    </w:rPr>
  </w:style>
  <w:style w:type="paragraph" w:styleId="Quote">
    <w:name w:val="Quote"/>
    <w:basedOn w:val="Normal"/>
    <w:next w:val="Normal"/>
    <w:link w:val="QuoteChar"/>
    <w:uiPriority w:val="29"/>
    <w:qFormat/>
    <w:rsid w:val="00287852"/>
    <w:rPr>
      <w:i/>
      <w:iCs/>
      <w:color w:val="000000" w:themeColor="text1"/>
    </w:rPr>
  </w:style>
  <w:style w:type="character" w:styleId="QuoteChar" w:customStyle="1">
    <w:name w:val="Quote Char"/>
    <w:basedOn w:val="DefaultParagraphFont"/>
    <w:link w:val="Quote"/>
    <w:uiPriority w:val="29"/>
    <w:rsid w:val="00287852"/>
    <w:rPr>
      <w:i/>
      <w:iCs/>
      <w:color w:val="000000" w:themeColor="text1"/>
      <w:lang w:val="en-GB" w:eastAsia="ar-SA"/>
    </w:rPr>
  </w:style>
  <w:style w:type="paragraph" w:styleId="z-TopofForm">
    <w:name w:val="HTML Top of Form"/>
    <w:basedOn w:val="Normal"/>
    <w:next w:val="Normal"/>
    <w:link w:val="z-TopofFormChar"/>
    <w:hidden/>
    <w:rsid w:val="0050561B"/>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rsid w:val="0050561B"/>
    <w:rPr>
      <w:rFonts w:ascii="Arial" w:hAnsi="Arial" w:cs="Arial"/>
      <w:vanish/>
      <w:sz w:val="16"/>
      <w:szCs w:val="16"/>
      <w:lang w:val="en-GB" w:eastAsia="ar-SA"/>
    </w:rPr>
  </w:style>
  <w:style w:type="paragraph" w:styleId="z-BottomofForm">
    <w:name w:val="HTML Bottom of Form"/>
    <w:basedOn w:val="Normal"/>
    <w:next w:val="Normal"/>
    <w:link w:val="z-BottomofFormChar"/>
    <w:hidden/>
    <w:rsid w:val="0050561B"/>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rsid w:val="0050561B"/>
    <w:rPr>
      <w:rFonts w:ascii="Arial" w:hAnsi="Arial" w:cs="Arial"/>
      <w:vanish/>
      <w:sz w:val="16"/>
      <w:szCs w:val="16"/>
      <w:lang w:val="en-GB" w:eastAsia="ar-SA"/>
    </w:rPr>
  </w:style>
  <w:style w:type="paragraph" w:styleId="Revision">
    <w:name w:val="Revision"/>
    <w:hidden/>
    <w:uiPriority w:val="99"/>
    <w:semiHidden/>
    <w:rsid w:val="00145DD0"/>
    <w:rPr>
      <w:lang w:val="en-GB" w:eastAsia="ar-SA"/>
    </w:rPr>
  </w:style>
  <w:style w:type="character" w:styleId="Heading2Char" w:customStyle="1">
    <w:name w:val="Heading 2 Char"/>
    <w:basedOn w:val="DefaultParagraphFont"/>
    <w:link w:val="Heading2"/>
    <w:rsid w:val="00CC169E"/>
    <w:rPr>
      <w:rFonts w:cs="Arial" w:asciiTheme="minorHAnsi" w:hAnsiTheme="minorHAnsi"/>
      <w:b/>
      <w:bCs/>
      <w:color w:val="000000"/>
      <w:kern w:val="1"/>
      <w:sz w:val="24"/>
      <w:szCs w:val="32"/>
      <w:lang w:val="en-GB" w:eastAsia="ar-SA"/>
    </w:rPr>
  </w:style>
  <w:style w:type="character" w:styleId="Heading6Char" w:customStyle="1">
    <w:name w:val="Heading 6 Char"/>
    <w:basedOn w:val="DefaultParagraphFont"/>
    <w:link w:val="Heading6"/>
    <w:semiHidden/>
    <w:rsid w:val="00987E92"/>
    <w:rPr>
      <w:rFonts w:asciiTheme="majorHAnsi" w:hAnsiTheme="majorHAnsi" w:eastAsiaTheme="majorEastAsia" w:cstheme="majorBidi"/>
      <w:i/>
      <w:iCs/>
      <w:color w:val="243F60" w:themeColor="accent1" w:themeShade="7F"/>
      <w:lang w:val="en-GB" w:eastAsia="ar-SA"/>
    </w:rPr>
  </w:style>
  <w:style w:type="character" w:styleId="Heading9Char" w:customStyle="1">
    <w:name w:val="Heading 9 Char"/>
    <w:basedOn w:val="DefaultParagraphFont"/>
    <w:link w:val="Heading9"/>
    <w:semiHidden/>
    <w:rsid w:val="00987E92"/>
    <w:rPr>
      <w:rFonts w:asciiTheme="majorHAnsi" w:hAnsiTheme="majorHAnsi" w:eastAsiaTheme="majorEastAsia" w:cstheme="majorBidi"/>
      <w:i/>
      <w:iCs/>
      <w:color w:val="404040" w:themeColor="text1" w:themeTint="BF"/>
      <w:lang w:val="en-GB" w:eastAsia="ar-SA"/>
    </w:rPr>
  </w:style>
  <w:style w:type="character" w:styleId="HeaderChar" w:customStyle="1">
    <w:name w:val="Header Char"/>
    <w:basedOn w:val="DefaultParagraphFont"/>
    <w:link w:val="Header"/>
    <w:rsid w:val="00D83124"/>
    <w:rPr>
      <w:lang w:val="en-GB" w:eastAsia="ar-SA"/>
    </w:rPr>
  </w:style>
  <w:style w:type="table" w:styleId="GridTable4-Accent11" w:customStyle="1">
    <w:name w:val="Grid Table 4 - Accent 11"/>
    <w:basedOn w:val="TableNormal"/>
    <w:uiPriority w:val="49"/>
    <w:rsid w:val="00B4383A"/>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1" w:customStyle="1">
    <w:name w:val="List Table 31"/>
    <w:basedOn w:val="TableNormal"/>
    <w:uiPriority w:val="48"/>
    <w:rsid w:val="00B4383A"/>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EndnoteText">
    <w:name w:val="endnote text"/>
    <w:basedOn w:val="Normal"/>
    <w:link w:val="EndnoteTextChar"/>
    <w:semiHidden/>
    <w:unhideWhenUsed/>
    <w:rsid w:val="003A0F18"/>
  </w:style>
  <w:style w:type="character" w:styleId="EndnoteTextChar" w:customStyle="1">
    <w:name w:val="Endnote Text Char"/>
    <w:basedOn w:val="DefaultParagraphFont"/>
    <w:link w:val="EndnoteText"/>
    <w:semiHidden/>
    <w:rsid w:val="003A0F18"/>
    <w:rPr>
      <w:lang w:val="en-GB" w:eastAsia="ar-SA"/>
    </w:rPr>
  </w:style>
  <w:style w:type="character" w:styleId="CommentTextChar" w:customStyle="1">
    <w:name w:val="Comment Text Char"/>
    <w:basedOn w:val="DefaultParagraphFont"/>
    <w:link w:val="CommentText"/>
    <w:rsid w:val="00367E01"/>
    <w:rPr>
      <w:lang w:val="en-GB" w:eastAsia="ar-SA"/>
    </w:rPr>
  </w:style>
  <w:style w:type="paragraph" w:styleId="Textbody" w:customStyle="1">
    <w:name w:val="Text body"/>
    <w:basedOn w:val="Normal"/>
    <w:rsid w:val="00DC48DE"/>
    <w:pPr>
      <w:autoSpaceDN w:val="0"/>
      <w:spacing w:after="120"/>
      <w:textAlignment w:val="baseline"/>
    </w:pPr>
    <w:rPr>
      <w:rFonts w:ascii="Arial" w:hAnsi="Arial"/>
      <w:color w:val="000000"/>
      <w:kern w:val="3"/>
      <w:sz w:val="22"/>
    </w:rPr>
  </w:style>
  <w:style w:type="paragraph" w:styleId="Standard" w:customStyle="1">
    <w:name w:val="Standard"/>
    <w:rsid w:val="00DC48DE"/>
    <w:pPr>
      <w:suppressAutoHyphens/>
      <w:autoSpaceDN w:val="0"/>
      <w:textAlignment w:val="baseline"/>
    </w:pPr>
    <w:rPr>
      <w:kern w:val="3"/>
      <w:lang w:val="en-GB" w:eastAsia="ar-SA"/>
    </w:rPr>
  </w:style>
  <w:style w:type="paragraph" w:styleId="P" w:customStyle="1">
    <w:name w:val="P"/>
    <w:basedOn w:val="Normal"/>
    <w:rsid w:val="00B90F94"/>
    <w:pPr>
      <w:suppressAutoHyphens w:val="0"/>
      <w:spacing w:after="220"/>
    </w:pPr>
    <w:rPr>
      <w:rFonts w:ascii="Verdana" w:hAnsi="Verdana"/>
      <w:sz w:val="22"/>
      <w:szCs w:val="24"/>
      <w:lang w:eastAsia="en-GB"/>
    </w:rPr>
  </w:style>
  <w:style w:type="character" w:styleId="UnresolvedMention">
    <w:name w:val="Unresolved Mention"/>
    <w:basedOn w:val="DefaultParagraphFont"/>
    <w:uiPriority w:val="99"/>
    <w:semiHidden/>
    <w:unhideWhenUsed/>
    <w:rsid w:val="00576CB1"/>
    <w:rPr>
      <w:color w:val="605E5C"/>
      <w:shd w:val="clear" w:color="auto" w:fill="E1DFDD"/>
    </w:rPr>
  </w:style>
  <w:style w:type="character" w:styleId="Mention">
    <w:name w:val="Mention"/>
    <w:basedOn w:val="DefaultParagraphFont"/>
    <w:uiPriority w:val="99"/>
    <w:unhideWhenUsed/>
    <w:rsid w:val="00797B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723">
      <w:bodyDiv w:val="1"/>
      <w:marLeft w:val="0"/>
      <w:marRight w:val="0"/>
      <w:marTop w:val="0"/>
      <w:marBottom w:val="0"/>
      <w:divBdr>
        <w:top w:val="none" w:sz="0" w:space="0" w:color="auto"/>
        <w:left w:val="none" w:sz="0" w:space="0" w:color="auto"/>
        <w:bottom w:val="none" w:sz="0" w:space="0" w:color="auto"/>
        <w:right w:val="none" w:sz="0" w:space="0" w:color="auto"/>
      </w:divBdr>
    </w:div>
    <w:div w:id="54741091">
      <w:bodyDiv w:val="1"/>
      <w:marLeft w:val="0"/>
      <w:marRight w:val="0"/>
      <w:marTop w:val="0"/>
      <w:marBottom w:val="0"/>
      <w:divBdr>
        <w:top w:val="none" w:sz="0" w:space="0" w:color="auto"/>
        <w:left w:val="none" w:sz="0" w:space="0" w:color="auto"/>
        <w:bottom w:val="none" w:sz="0" w:space="0" w:color="auto"/>
        <w:right w:val="none" w:sz="0" w:space="0" w:color="auto"/>
      </w:divBdr>
    </w:div>
    <w:div w:id="138424918">
      <w:bodyDiv w:val="1"/>
      <w:marLeft w:val="0"/>
      <w:marRight w:val="0"/>
      <w:marTop w:val="0"/>
      <w:marBottom w:val="0"/>
      <w:divBdr>
        <w:top w:val="none" w:sz="0" w:space="0" w:color="auto"/>
        <w:left w:val="none" w:sz="0" w:space="0" w:color="auto"/>
        <w:bottom w:val="none" w:sz="0" w:space="0" w:color="auto"/>
        <w:right w:val="none" w:sz="0" w:space="0" w:color="auto"/>
      </w:divBdr>
    </w:div>
    <w:div w:id="198325799">
      <w:bodyDiv w:val="1"/>
      <w:marLeft w:val="0"/>
      <w:marRight w:val="0"/>
      <w:marTop w:val="0"/>
      <w:marBottom w:val="0"/>
      <w:divBdr>
        <w:top w:val="none" w:sz="0" w:space="0" w:color="auto"/>
        <w:left w:val="none" w:sz="0" w:space="0" w:color="auto"/>
        <w:bottom w:val="none" w:sz="0" w:space="0" w:color="auto"/>
        <w:right w:val="none" w:sz="0" w:space="0" w:color="auto"/>
      </w:divBdr>
    </w:div>
    <w:div w:id="354774900">
      <w:bodyDiv w:val="1"/>
      <w:marLeft w:val="0"/>
      <w:marRight w:val="0"/>
      <w:marTop w:val="0"/>
      <w:marBottom w:val="0"/>
      <w:divBdr>
        <w:top w:val="none" w:sz="0" w:space="0" w:color="auto"/>
        <w:left w:val="none" w:sz="0" w:space="0" w:color="auto"/>
        <w:bottom w:val="none" w:sz="0" w:space="0" w:color="auto"/>
        <w:right w:val="none" w:sz="0" w:space="0" w:color="auto"/>
      </w:divBdr>
    </w:div>
    <w:div w:id="405957529">
      <w:bodyDiv w:val="1"/>
      <w:marLeft w:val="0"/>
      <w:marRight w:val="0"/>
      <w:marTop w:val="0"/>
      <w:marBottom w:val="0"/>
      <w:divBdr>
        <w:top w:val="none" w:sz="0" w:space="0" w:color="auto"/>
        <w:left w:val="none" w:sz="0" w:space="0" w:color="auto"/>
        <w:bottom w:val="none" w:sz="0" w:space="0" w:color="auto"/>
        <w:right w:val="none" w:sz="0" w:space="0" w:color="auto"/>
      </w:divBdr>
    </w:div>
    <w:div w:id="491484746">
      <w:bodyDiv w:val="1"/>
      <w:marLeft w:val="0"/>
      <w:marRight w:val="0"/>
      <w:marTop w:val="0"/>
      <w:marBottom w:val="0"/>
      <w:divBdr>
        <w:top w:val="none" w:sz="0" w:space="0" w:color="auto"/>
        <w:left w:val="none" w:sz="0" w:space="0" w:color="auto"/>
        <w:bottom w:val="none" w:sz="0" w:space="0" w:color="auto"/>
        <w:right w:val="none" w:sz="0" w:space="0" w:color="auto"/>
      </w:divBdr>
    </w:div>
    <w:div w:id="570389517">
      <w:bodyDiv w:val="1"/>
      <w:marLeft w:val="0"/>
      <w:marRight w:val="0"/>
      <w:marTop w:val="0"/>
      <w:marBottom w:val="0"/>
      <w:divBdr>
        <w:top w:val="none" w:sz="0" w:space="0" w:color="auto"/>
        <w:left w:val="none" w:sz="0" w:space="0" w:color="auto"/>
        <w:bottom w:val="none" w:sz="0" w:space="0" w:color="auto"/>
        <w:right w:val="none" w:sz="0" w:space="0" w:color="auto"/>
      </w:divBdr>
    </w:div>
    <w:div w:id="607851323">
      <w:bodyDiv w:val="1"/>
      <w:marLeft w:val="0"/>
      <w:marRight w:val="0"/>
      <w:marTop w:val="0"/>
      <w:marBottom w:val="0"/>
      <w:divBdr>
        <w:top w:val="none" w:sz="0" w:space="0" w:color="auto"/>
        <w:left w:val="none" w:sz="0" w:space="0" w:color="auto"/>
        <w:bottom w:val="none" w:sz="0" w:space="0" w:color="auto"/>
        <w:right w:val="none" w:sz="0" w:space="0" w:color="auto"/>
      </w:divBdr>
    </w:div>
    <w:div w:id="737821199">
      <w:bodyDiv w:val="1"/>
      <w:marLeft w:val="0"/>
      <w:marRight w:val="0"/>
      <w:marTop w:val="0"/>
      <w:marBottom w:val="0"/>
      <w:divBdr>
        <w:top w:val="none" w:sz="0" w:space="0" w:color="auto"/>
        <w:left w:val="none" w:sz="0" w:space="0" w:color="auto"/>
        <w:bottom w:val="none" w:sz="0" w:space="0" w:color="auto"/>
        <w:right w:val="none" w:sz="0" w:space="0" w:color="auto"/>
      </w:divBdr>
    </w:div>
    <w:div w:id="874535827">
      <w:bodyDiv w:val="1"/>
      <w:marLeft w:val="0"/>
      <w:marRight w:val="0"/>
      <w:marTop w:val="0"/>
      <w:marBottom w:val="0"/>
      <w:divBdr>
        <w:top w:val="none" w:sz="0" w:space="0" w:color="auto"/>
        <w:left w:val="none" w:sz="0" w:space="0" w:color="auto"/>
        <w:bottom w:val="none" w:sz="0" w:space="0" w:color="auto"/>
        <w:right w:val="none" w:sz="0" w:space="0" w:color="auto"/>
      </w:divBdr>
    </w:div>
    <w:div w:id="886842682">
      <w:bodyDiv w:val="1"/>
      <w:marLeft w:val="0"/>
      <w:marRight w:val="0"/>
      <w:marTop w:val="0"/>
      <w:marBottom w:val="0"/>
      <w:divBdr>
        <w:top w:val="none" w:sz="0" w:space="0" w:color="auto"/>
        <w:left w:val="none" w:sz="0" w:space="0" w:color="auto"/>
        <w:bottom w:val="none" w:sz="0" w:space="0" w:color="auto"/>
        <w:right w:val="none" w:sz="0" w:space="0" w:color="auto"/>
      </w:divBdr>
    </w:div>
    <w:div w:id="894779624">
      <w:bodyDiv w:val="1"/>
      <w:marLeft w:val="0"/>
      <w:marRight w:val="0"/>
      <w:marTop w:val="0"/>
      <w:marBottom w:val="0"/>
      <w:divBdr>
        <w:top w:val="none" w:sz="0" w:space="0" w:color="auto"/>
        <w:left w:val="none" w:sz="0" w:space="0" w:color="auto"/>
        <w:bottom w:val="none" w:sz="0" w:space="0" w:color="auto"/>
        <w:right w:val="none" w:sz="0" w:space="0" w:color="auto"/>
      </w:divBdr>
    </w:div>
    <w:div w:id="1059549969">
      <w:bodyDiv w:val="1"/>
      <w:marLeft w:val="0"/>
      <w:marRight w:val="0"/>
      <w:marTop w:val="0"/>
      <w:marBottom w:val="0"/>
      <w:divBdr>
        <w:top w:val="none" w:sz="0" w:space="0" w:color="auto"/>
        <w:left w:val="none" w:sz="0" w:space="0" w:color="auto"/>
        <w:bottom w:val="none" w:sz="0" w:space="0" w:color="auto"/>
        <w:right w:val="none" w:sz="0" w:space="0" w:color="auto"/>
      </w:divBdr>
    </w:div>
    <w:div w:id="1064598366">
      <w:bodyDiv w:val="1"/>
      <w:marLeft w:val="0"/>
      <w:marRight w:val="0"/>
      <w:marTop w:val="0"/>
      <w:marBottom w:val="0"/>
      <w:divBdr>
        <w:top w:val="none" w:sz="0" w:space="0" w:color="auto"/>
        <w:left w:val="none" w:sz="0" w:space="0" w:color="auto"/>
        <w:bottom w:val="none" w:sz="0" w:space="0" w:color="auto"/>
        <w:right w:val="none" w:sz="0" w:space="0" w:color="auto"/>
      </w:divBdr>
    </w:div>
    <w:div w:id="1149982607">
      <w:bodyDiv w:val="1"/>
      <w:marLeft w:val="0"/>
      <w:marRight w:val="0"/>
      <w:marTop w:val="0"/>
      <w:marBottom w:val="0"/>
      <w:divBdr>
        <w:top w:val="none" w:sz="0" w:space="0" w:color="auto"/>
        <w:left w:val="none" w:sz="0" w:space="0" w:color="auto"/>
        <w:bottom w:val="none" w:sz="0" w:space="0" w:color="auto"/>
        <w:right w:val="none" w:sz="0" w:space="0" w:color="auto"/>
      </w:divBdr>
    </w:div>
    <w:div w:id="1150637315">
      <w:bodyDiv w:val="1"/>
      <w:marLeft w:val="0"/>
      <w:marRight w:val="0"/>
      <w:marTop w:val="0"/>
      <w:marBottom w:val="0"/>
      <w:divBdr>
        <w:top w:val="none" w:sz="0" w:space="0" w:color="auto"/>
        <w:left w:val="none" w:sz="0" w:space="0" w:color="auto"/>
        <w:bottom w:val="none" w:sz="0" w:space="0" w:color="auto"/>
        <w:right w:val="none" w:sz="0" w:space="0" w:color="auto"/>
      </w:divBdr>
    </w:div>
    <w:div w:id="1152674077">
      <w:bodyDiv w:val="1"/>
      <w:marLeft w:val="0"/>
      <w:marRight w:val="0"/>
      <w:marTop w:val="0"/>
      <w:marBottom w:val="0"/>
      <w:divBdr>
        <w:top w:val="none" w:sz="0" w:space="0" w:color="auto"/>
        <w:left w:val="none" w:sz="0" w:space="0" w:color="auto"/>
        <w:bottom w:val="none" w:sz="0" w:space="0" w:color="auto"/>
        <w:right w:val="none" w:sz="0" w:space="0" w:color="auto"/>
      </w:divBdr>
    </w:div>
    <w:div w:id="1274825196">
      <w:bodyDiv w:val="1"/>
      <w:marLeft w:val="0"/>
      <w:marRight w:val="0"/>
      <w:marTop w:val="0"/>
      <w:marBottom w:val="0"/>
      <w:divBdr>
        <w:top w:val="none" w:sz="0" w:space="0" w:color="auto"/>
        <w:left w:val="none" w:sz="0" w:space="0" w:color="auto"/>
        <w:bottom w:val="none" w:sz="0" w:space="0" w:color="auto"/>
        <w:right w:val="none" w:sz="0" w:space="0" w:color="auto"/>
      </w:divBdr>
    </w:div>
    <w:div w:id="1377774952">
      <w:bodyDiv w:val="1"/>
      <w:marLeft w:val="0"/>
      <w:marRight w:val="0"/>
      <w:marTop w:val="0"/>
      <w:marBottom w:val="0"/>
      <w:divBdr>
        <w:top w:val="none" w:sz="0" w:space="0" w:color="auto"/>
        <w:left w:val="none" w:sz="0" w:space="0" w:color="auto"/>
        <w:bottom w:val="none" w:sz="0" w:space="0" w:color="auto"/>
        <w:right w:val="none" w:sz="0" w:space="0" w:color="auto"/>
      </w:divBdr>
    </w:div>
    <w:div w:id="1423910990">
      <w:bodyDiv w:val="1"/>
      <w:marLeft w:val="0"/>
      <w:marRight w:val="0"/>
      <w:marTop w:val="0"/>
      <w:marBottom w:val="0"/>
      <w:divBdr>
        <w:top w:val="none" w:sz="0" w:space="0" w:color="auto"/>
        <w:left w:val="none" w:sz="0" w:space="0" w:color="auto"/>
        <w:bottom w:val="none" w:sz="0" w:space="0" w:color="auto"/>
        <w:right w:val="none" w:sz="0" w:space="0" w:color="auto"/>
      </w:divBdr>
    </w:div>
    <w:div w:id="1434550178">
      <w:bodyDiv w:val="1"/>
      <w:marLeft w:val="0"/>
      <w:marRight w:val="0"/>
      <w:marTop w:val="0"/>
      <w:marBottom w:val="0"/>
      <w:divBdr>
        <w:top w:val="none" w:sz="0" w:space="0" w:color="auto"/>
        <w:left w:val="none" w:sz="0" w:space="0" w:color="auto"/>
        <w:bottom w:val="none" w:sz="0" w:space="0" w:color="auto"/>
        <w:right w:val="none" w:sz="0" w:space="0" w:color="auto"/>
      </w:divBdr>
    </w:div>
    <w:div w:id="1528789807">
      <w:bodyDiv w:val="1"/>
      <w:marLeft w:val="0"/>
      <w:marRight w:val="0"/>
      <w:marTop w:val="0"/>
      <w:marBottom w:val="0"/>
      <w:divBdr>
        <w:top w:val="none" w:sz="0" w:space="0" w:color="auto"/>
        <w:left w:val="none" w:sz="0" w:space="0" w:color="auto"/>
        <w:bottom w:val="none" w:sz="0" w:space="0" w:color="auto"/>
        <w:right w:val="none" w:sz="0" w:space="0" w:color="auto"/>
      </w:divBdr>
    </w:div>
    <w:div w:id="1590698448">
      <w:bodyDiv w:val="1"/>
      <w:marLeft w:val="0"/>
      <w:marRight w:val="0"/>
      <w:marTop w:val="0"/>
      <w:marBottom w:val="0"/>
      <w:divBdr>
        <w:top w:val="none" w:sz="0" w:space="0" w:color="auto"/>
        <w:left w:val="none" w:sz="0" w:space="0" w:color="auto"/>
        <w:bottom w:val="none" w:sz="0" w:space="0" w:color="auto"/>
        <w:right w:val="none" w:sz="0" w:space="0" w:color="auto"/>
      </w:divBdr>
    </w:div>
    <w:div w:id="1697340542">
      <w:bodyDiv w:val="1"/>
      <w:marLeft w:val="0"/>
      <w:marRight w:val="0"/>
      <w:marTop w:val="0"/>
      <w:marBottom w:val="0"/>
      <w:divBdr>
        <w:top w:val="none" w:sz="0" w:space="0" w:color="auto"/>
        <w:left w:val="none" w:sz="0" w:space="0" w:color="auto"/>
        <w:bottom w:val="none" w:sz="0" w:space="0" w:color="auto"/>
        <w:right w:val="none" w:sz="0" w:space="0" w:color="auto"/>
      </w:divBdr>
    </w:div>
    <w:div w:id="1789816115">
      <w:bodyDiv w:val="1"/>
      <w:marLeft w:val="0"/>
      <w:marRight w:val="0"/>
      <w:marTop w:val="0"/>
      <w:marBottom w:val="0"/>
      <w:divBdr>
        <w:top w:val="none" w:sz="0" w:space="0" w:color="auto"/>
        <w:left w:val="none" w:sz="0" w:space="0" w:color="auto"/>
        <w:bottom w:val="none" w:sz="0" w:space="0" w:color="auto"/>
        <w:right w:val="none" w:sz="0" w:space="0" w:color="auto"/>
      </w:divBdr>
    </w:div>
    <w:div w:id="1827434542">
      <w:bodyDiv w:val="1"/>
      <w:marLeft w:val="0"/>
      <w:marRight w:val="0"/>
      <w:marTop w:val="0"/>
      <w:marBottom w:val="0"/>
      <w:divBdr>
        <w:top w:val="none" w:sz="0" w:space="0" w:color="auto"/>
        <w:left w:val="none" w:sz="0" w:space="0" w:color="auto"/>
        <w:bottom w:val="none" w:sz="0" w:space="0" w:color="auto"/>
        <w:right w:val="none" w:sz="0" w:space="0" w:color="auto"/>
      </w:divBdr>
    </w:div>
    <w:div w:id="1841239125">
      <w:bodyDiv w:val="1"/>
      <w:marLeft w:val="0"/>
      <w:marRight w:val="0"/>
      <w:marTop w:val="0"/>
      <w:marBottom w:val="0"/>
      <w:divBdr>
        <w:top w:val="none" w:sz="0" w:space="0" w:color="auto"/>
        <w:left w:val="none" w:sz="0" w:space="0" w:color="auto"/>
        <w:bottom w:val="none" w:sz="0" w:space="0" w:color="auto"/>
        <w:right w:val="none" w:sz="0" w:space="0" w:color="auto"/>
      </w:divBdr>
    </w:div>
    <w:div w:id="1932350623">
      <w:bodyDiv w:val="1"/>
      <w:marLeft w:val="0"/>
      <w:marRight w:val="0"/>
      <w:marTop w:val="0"/>
      <w:marBottom w:val="0"/>
      <w:divBdr>
        <w:top w:val="none" w:sz="0" w:space="0" w:color="auto"/>
        <w:left w:val="none" w:sz="0" w:space="0" w:color="auto"/>
        <w:bottom w:val="none" w:sz="0" w:space="0" w:color="auto"/>
        <w:right w:val="none" w:sz="0" w:space="0" w:color="auto"/>
      </w:divBdr>
    </w:div>
    <w:div w:id="2060206539">
      <w:bodyDiv w:val="1"/>
      <w:marLeft w:val="0"/>
      <w:marRight w:val="0"/>
      <w:marTop w:val="0"/>
      <w:marBottom w:val="0"/>
      <w:divBdr>
        <w:top w:val="none" w:sz="0" w:space="0" w:color="auto"/>
        <w:left w:val="none" w:sz="0" w:space="0" w:color="auto"/>
        <w:bottom w:val="none" w:sz="0" w:space="0" w:color="auto"/>
        <w:right w:val="none" w:sz="0" w:space="0" w:color="auto"/>
      </w:divBdr>
      <w:divsChild>
        <w:div w:id="12850785">
          <w:marLeft w:val="0"/>
          <w:marRight w:val="0"/>
          <w:marTop w:val="0"/>
          <w:marBottom w:val="0"/>
          <w:divBdr>
            <w:top w:val="none" w:sz="0" w:space="0" w:color="auto"/>
            <w:left w:val="none" w:sz="0" w:space="0" w:color="auto"/>
            <w:bottom w:val="none" w:sz="0" w:space="0" w:color="auto"/>
            <w:right w:val="none" w:sz="0" w:space="0" w:color="auto"/>
          </w:divBdr>
        </w:div>
        <w:div w:id="16349809">
          <w:marLeft w:val="0"/>
          <w:marRight w:val="0"/>
          <w:marTop w:val="0"/>
          <w:marBottom w:val="0"/>
          <w:divBdr>
            <w:top w:val="none" w:sz="0" w:space="0" w:color="auto"/>
            <w:left w:val="none" w:sz="0" w:space="0" w:color="auto"/>
            <w:bottom w:val="none" w:sz="0" w:space="0" w:color="auto"/>
            <w:right w:val="none" w:sz="0" w:space="0" w:color="auto"/>
          </w:divBdr>
        </w:div>
        <w:div w:id="38212077">
          <w:marLeft w:val="0"/>
          <w:marRight w:val="0"/>
          <w:marTop w:val="0"/>
          <w:marBottom w:val="0"/>
          <w:divBdr>
            <w:top w:val="none" w:sz="0" w:space="0" w:color="auto"/>
            <w:left w:val="none" w:sz="0" w:space="0" w:color="auto"/>
            <w:bottom w:val="none" w:sz="0" w:space="0" w:color="auto"/>
            <w:right w:val="none" w:sz="0" w:space="0" w:color="auto"/>
          </w:divBdr>
        </w:div>
        <w:div w:id="62610955">
          <w:marLeft w:val="0"/>
          <w:marRight w:val="0"/>
          <w:marTop w:val="0"/>
          <w:marBottom w:val="0"/>
          <w:divBdr>
            <w:top w:val="none" w:sz="0" w:space="0" w:color="auto"/>
            <w:left w:val="none" w:sz="0" w:space="0" w:color="auto"/>
            <w:bottom w:val="none" w:sz="0" w:space="0" w:color="auto"/>
            <w:right w:val="none" w:sz="0" w:space="0" w:color="auto"/>
          </w:divBdr>
        </w:div>
        <w:div w:id="92557562">
          <w:marLeft w:val="0"/>
          <w:marRight w:val="0"/>
          <w:marTop w:val="0"/>
          <w:marBottom w:val="0"/>
          <w:divBdr>
            <w:top w:val="none" w:sz="0" w:space="0" w:color="auto"/>
            <w:left w:val="none" w:sz="0" w:space="0" w:color="auto"/>
            <w:bottom w:val="none" w:sz="0" w:space="0" w:color="auto"/>
            <w:right w:val="none" w:sz="0" w:space="0" w:color="auto"/>
          </w:divBdr>
        </w:div>
        <w:div w:id="107504290">
          <w:marLeft w:val="0"/>
          <w:marRight w:val="0"/>
          <w:marTop w:val="0"/>
          <w:marBottom w:val="0"/>
          <w:divBdr>
            <w:top w:val="none" w:sz="0" w:space="0" w:color="auto"/>
            <w:left w:val="none" w:sz="0" w:space="0" w:color="auto"/>
            <w:bottom w:val="none" w:sz="0" w:space="0" w:color="auto"/>
            <w:right w:val="none" w:sz="0" w:space="0" w:color="auto"/>
          </w:divBdr>
        </w:div>
        <w:div w:id="188223332">
          <w:marLeft w:val="0"/>
          <w:marRight w:val="0"/>
          <w:marTop w:val="0"/>
          <w:marBottom w:val="0"/>
          <w:divBdr>
            <w:top w:val="none" w:sz="0" w:space="0" w:color="auto"/>
            <w:left w:val="none" w:sz="0" w:space="0" w:color="auto"/>
            <w:bottom w:val="none" w:sz="0" w:space="0" w:color="auto"/>
            <w:right w:val="none" w:sz="0" w:space="0" w:color="auto"/>
          </w:divBdr>
        </w:div>
        <w:div w:id="200826610">
          <w:marLeft w:val="0"/>
          <w:marRight w:val="0"/>
          <w:marTop w:val="0"/>
          <w:marBottom w:val="0"/>
          <w:divBdr>
            <w:top w:val="none" w:sz="0" w:space="0" w:color="auto"/>
            <w:left w:val="none" w:sz="0" w:space="0" w:color="auto"/>
            <w:bottom w:val="none" w:sz="0" w:space="0" w:color="auto"/>
            <w:right w:val="none" w:sz="0" w:space="0" w:color="auto"/>
          </w:divBdr>
        </w:div>
        <w:div w:id="348259249">
          <w:marLeft w:val="0"/>
          <w:marRight w:val="0"/>
          <w:marTop w:val="0"/>
          <w:marBottom w:val="0"/>
          <w:divBdr>
            <w:top w:val="none" w:sz="0" w:space="0" w:color="auto"/>
            <w:left w:val="none" w:sz="0" w:space="0" w:color="auto"/>
            <w:bottom w:val="none" w:sz="0" w:space="0" w:color="auto"/>
            <w:right w:val="none" w:sz="0" w:space="0" w:color="auto"/>
          </w:divBdr>
        </w:div>
        <w:div w:id="380787245">
          <w:marLeft w:val="0"/>
          <w:marRight w:val="0"/>
          <w:marTop w:val="0"/>
          <w:marBottom w:val="0"/>
          <w:divBdr>
            <w:top w:val="none" w:sz="0" w:space="0" w:color="auto"/>
            <w:left w:val="none" w:sz="0" w:space="0" w:color="auto"/>
            <w:bottom w:val="none" w:sz="0" w:space="0" w:color="auto"/>
            <w:right w:val="none" w:sz="0" w:space="0" w:color="auto"/>
          </w:divBdr>
        </w:div>
        <w:div w:id="524910088">
          <w:marLeft w:val="0"/>
          <w:marRight w:val="0"/>
          <w:marTop w:val="0"/>
          <w:marBottom w:val="0"/>
          <w:divBdr>
            <w:top w:val="none" w:sz="0" w:space="0" w:color="auto"/>
            <w:left w:val="none" w:sz="0" w:space="0" w:color="auto"/>
            <w:bottom w:val="none" w:sz="0" w:space="0" w:color="auto"/>
            <w:right w:val="none" w:sz="0" w:space="0" w:color="auto"/>
          </w:divBdr>
        </w:div>
        <w:div w:id="623853575">
          <w:marLeft w:val="0"/>
          <w:marRight w:val="0"/>
          <w:marTop w:val="0"/>
          <w:marBottom w:val="0"/>
          <w:divBdr>
            <w:top w:val="none" w:sz="0" w:space="0" w:color="auto"/>
            <w:left w:val="none" w:sz="0" w:space="0" w:color="auto"/>
            <w:bottom w:val="none" w:sz="0" w:space="0" w:color="auto"/>
            <w:right w:val="none" w:sz="0" w:space="0" w:color="auto"/>
          </w:divBdr>
        </w:div>
        <w:div w:id="778525570">
          <w:marLeft w:val="0"/>
          <w:marRight w:val="0"/>
          <w:marTop w:val="0"/>
          <w:marBottom w:val="0"/>
          <w:divBdr>
            <w:top w:val="none" w:sz="0" w:space="0" w:color="auto"/>
            <w:left w:val="none" w:sz="0" w:space="0" w:color="auto"/>
            <w:bottom w:val="none" w:sz="0" w:space="0" w:color="auto"/>
            <w:right w:val="none" w:sz="0" w:space="0" w:color="auto"/>
          </w:divBdr>
        </w:div>
        <w:div w:id="865679393">
          <w:marLeft w:val="0"/>
          <w:marRight w:val="0"/>
          <w:marTop w:val="0"/>
          <w:marBottom w:val="0"/>
          <w:divBdr>
            <w:top w:val="none" w:sz="0" w:space="0" w:color="auto"/>
            <w:left w:val="none" w:sz="0" w:space="0" w:color="auto"/>
            <w:bottom w:val="none" w:sz="0" w:space="0" w:color="auto"/>
            <w:right w:val="none" w:sz="0" w:space="0" w:color="auto"/>
          </w:divBdr>
        </w:div>
        <w:div w:id="938412738">
          <w:marLeft w:val="0"/>
          <w:marRight w:val="0"/>
          <w:marTop w:val="0"/>
          <w:marBottom w:val="0"/>
          <w:divBdr>
            <w:top w:val="none" w:sz="0" w:space="0" w:color="auto"/>
            <w:left w:val="none" w:sz="0" w:space="0" w:color="auto"/>
            <w:bottom w:val="none" w:sz="0" w:space="0" w:color="auto"/>
            <w:right w:val="none" w:sz="0" w:space="0" w:color="auto"/>
          </w:divBdr>
        </w:div>
        <w:div w:id="1007361827">
          <w:marLeft w:val="0"/>
          <w:marRight w:val="0"/>
          <w:marTop w:val="0"/>
          <w:marBottom w:val="0"/>
          <w:divBdr>
            <w:top w:val="none" w:sz="0" w:space="0" w:color="auto"/>
            <w:left w:val="none" w:sz="0" w:space="0" w:color="auto"/>
            <w:bottom w:val="none" w:sz="0" w:space="0" w:color="auto"/>
            <w:right w:val="none" w:sz="0" w:space="0" w:color="auto"/>
          </w:divBdr>
        </w:div>
        <w:div w:id="1040713040">
          <w:marLeft w:val="0"/>
          <w:marRight w:val="0"/>
          <w:marTop w:val="0"/>
          <w:marBottom w:val="0"/>
          <w:divBdr>
            <w:top w:val="none" w:sz="0" w:space="0" w:color="auto"/>
            <w:left w:val="none" w:sz="0" w:space="0" w:color="auto"/>
            <w:bottom w:val="none" w:sz="0" w:space="0" w:color="auto"/>
            <w:right w:val="none" w:sz="0" w:space="0" w:color="auto"/>
          </w:divBdr>
        </w:div>
        <w:div w:id="1049067040">
          <w:marLeft w:val="0"/>
          <w:marRight w:val="0"/>
          <w:marTop w:val="0"/>
          <w:marBottom w:val="0"/>
          <w:divBdr>
            <w:top w:val="none" w:sz="0" w:space="0" w:color="auto"/>
            <w:left w:val="none" w:sz="0" w:space="0" w:color="auto"/>
            <w:bottom w:val="none" w:sz="0" w:space="0" w:color="auto"/>
            <w:right w:val="none" w:sz="0" w:space="0" w:color="auto"/>
          </w:divBdr>
        </w:div>
        <w:div w:id="1150442711">
          <w:marLeft w:val="0"/>
          <w:marRight w:val="0"/>
          <w:marTop w:val="0"/>
          <w:marBottom w:val="0"/>
          <w:divBdr>
            <w:top w:val="none" w:sz="0" w:space="0" w:color="auto"/>
            <w:left w:val="none" w:sz="0" w:space="0" w:color="auto"/>
            <w:bottom w:val="none" w:sz="0" w:space="0" w:color="auto"/>
            <w:right w:val="none" w:sz="0" w:space="0" w:color="auto"/>
          </w:divBdr>
        </w:div>
        <w:div w:id="1326980112">
          <w:marLeft w:val="0"/>
          <w:marRight w:val="0"/>
          <w:marTop w:val="0"/>
          <w:marBottom w:val="0"/>
          <w:divBdr>
            <w:top w:val="none" w:sz="0" w:space="0" w:color="auto"/>
            <w:left w:val="none" w:sz="0" w:space="0" w:color="auto"/>
            <w:bottom w:val="none" w:sz="0" w:space="0" w:color="auto"/>
            <w:right w:val="none" w:sz="0" w:space="0" w:color="auto"/>
          </w:divBdr>
        </w:div>
        <w:div w:id="1416896544">
          <w:marLeft w:val="0"/>
          <w:marRight w:val="0"/>
          <w:marTop w:val="0"/>
          <w:marBottom w:val="0"/>
          <w:divBdr>
            <w:top w:val="none" w:sz="0" w:space="0" w:color="auto"/>
            <w:left w:val="none" w:sz="0" w:space="0" w:color="auto"/>
            <w:bottom w:val="none" w:sz="0" w:space="0" w:color="auto"/>
            <w:right w:val="none" w:sz="0" w:space="0" w:color="auto"/>
          </w:divBdr>
        </w:div>
        <w:div w:id="1851286838">
          <w:marLeft w:val="0"/>
          <w:marRight w:val="0"/>
          <w:marTop w:val="0"/>
          <w:marBottom w:val="0"/>
          <w:divBdr>
            <w:top w:val="none" w:sz="0" w:space="0" w:color="auto"/>
            <w:left w:val="none" w:sz="0" w:space="0" w:color="auto"/>
            <w:bottom w:val="none" w:sz="0" w:space="0" w:color="auto"/>
            <w:right w:val="none" w:sz="0" w:space="0" w:color="auto"/>
          </w:divBdr>
        </w:div>
        <w:div w:id="1886017782">
          <w:marLeft w:val="0"/>
          <w:marRight w:val="0"/>
          <w:marTop w:val="0"/>
          <w:marBottom w:val="0"/>
          <w:divBdr>
            <w:top w:val="none" w:sz="0" w:space="0" w:color="auto"/>
            <w:left w:val="none" w:sz="0" w:space="0" w:color="auto"/>
            <w:bottom w:val="none" w:sz="0" w:space="0" w:color="auto"/>
            <w:right w:val="none" w:sz="0" w:space="0" w:color="auto"/>
          </w:divBdr>
        </w:div>
        <w:div w:id="1888175119">
          <w:marLeft w:val="0"/>
          <w:marRight w:val="0"/>
          <w:marTop w:val="0"/>
          <w:marBottom w:val="0"/>
          <w:divBdr>
            <w:top w:val="none" w:sz="0" w:space="0" w:color="auto"/>
            <w:left w:val="none" w:sz="0" w:space="0" w:color="auto"/>
            <w:bottom w:val="none" w:sz="0" w:space="0" w:color="auto"/>
            <w:right w:val="none" w:sz="0" w:space="0" w:color="auto"/>
          </w:divBdr>
        </w:div>
        <w:div w:id="1893466927">
          <w:marLeft w:val="0"/>
          <w:marRight w:val="0"/>
          <w:marTop w:val="0"/>
          <w:marBottom w:val="0"/>
          <w:divBdr>
            <w:top w:val="none" w:sz="0" w:space="0" w:color="auto"/>
            <w:left w:val="none" w:sz="0" w:space="0" w:color="auto"/>
            <w:bottom w:val="none" w:sz="0" w:space="0" w:color="auto"/>
            <w:right w:val="none" w:sz="0" w:space="0" w:color="auto"/>
          </w:divBdr>
        </w:div>
        <w:div w:id="1963607622">
          <w:marLeft w:val="0"/>
          <w:marRight w:val="0"/>
          <w:marTop w:val="0"/>
          <w:marBottom w:val="0"/>
          <w:divBdr>
            <w:top w:val="none" w:sz="0" w:space="0" w:color="auto"/>
            <w:left w:val="none" w:sz="0" w:space="0" w:color="auto"/>
            <w:bottom w:val="none" w:sz="0" w:space="0" w:color="auto"/>
            <w:right w:val="none" w:sz="0" w:space="0" w:color="auto"/>
          </w:divBdr>
        </w:div>
        <w:div w:id="2087218534">
          <w:marLeft w:val="0"/>
          <w:marRight w:val="0"/>
          <w:marTop w:val="0"/>
          <w:marBottom w:val="0"/>
          <w:divBdr>
            <w:top w:val="none" w:sz="0" w:space="0" w:color="auto"/>
            <w:left w:val="none" w:sz="0" w:space="0" w:color="auto"/>
            <w:bottom w:val="none" w:sz="0" w:space="0" w:color="auto"/>
            <w:right w:val="none" w:sz="0" w:space="0" w:color="auto"/>
          </w:divBdr>
        </w:div>
      </w:divsChild>
    </w:div>
    <w:div w:id="21222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8a2c6d7c2e2d480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076b05-6ed5-40de-9bdf-2d7804837024}"/>
      </w:docPartPr>
      <w:docPartBody>
        <w:p w14:paraId="0CCE35D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A51CA4A30584EB37659DCB5843946" ma:contentTypeVersion="" ma:contentTypeDescription="Create a new document." ma:contentTypeScope="" ma:versionID="f3d0e43e4d5e999674a08d4a2f57e6ce">
  <xsd:schema xmlns:xsd="http://www.w3.org/2001/XMLSchema" xmlns:xs="http://www.w3.org/2001/XMLSchema" xmlns:p="http://schemas.microsoft.com/office/2006/metadata/properties" xmlns:ns2="b0d993d2-8194-4b4f-b370-4a80343a4dd1" targetNamespace="http://schemas.microsoft.com/office/2006/metadata/properties" ma:root="true" ma:fieldsID="7870f3edc1ad7c49c27c4f4beb7ab577" ns2:_="">
    <xsd:import namespace="b0d993d2-8194-4b4f-b370-4a80343a4d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993d2-8194-4b4f-b370-4a80343a4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3D7EF-4F0C-4720-B419-FCDA071AD877}">
  <ds:schemaRefs>
    <ds:schemaRef ds:uri="http://schemas.openxmlformats.org/officeDocument/2006/bibliography"/>
  </ds:schemaRefs>
</ds:datastoreItem>
</file>

<file path=customXml/itemProps2.xml><?xml version="1.0" encoding="utf-8"?>
<ds:datastoreItem xmlns:ds="http://schemas.openxmlformats.org/officeDocument/2006/customXml" ds:itemID="{8A43CFE4-AEA8-446F-8844-54BCA062809D}">
  <ds:schemaRefs>
    <ds:schemaRef ds:uri="http://schemas.microsoft.com/sharepoint/v3/contenttype/forms"/>
  </ds:schemaRefs>
</ds:datastoreItem>
</file>

<file path=customXml/itemProps3.xml><?xml version="1.0" encoding="utf-8"?>
<ds:datastoreItem xmlns:ds="http://schemas.openxmlformats.org/officeDocument/2006/customXml" ds:itemID="{CA11B62B-9678-4620-BBE2-3B42FB67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993d2-8194-4b4f-b370-4a80343a4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58793-40A5-4921-983C-A2968B6C626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SFI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SPP Full Proposal Guidance Doc</dc:title>
  <dc:subject/>
  <dc:creator>Stephen O'Driscoll;Roche, Siobhan</dc:creator>
  <keywords>SPP</keywords>
  <lastModifiedBy>Noel Faherty</lastModifiedBy>
  <revision>4</revision>
  <lastPrinted>2019-01-21T17:20:00.0000000Z</lastPrinted>
  <dcterms:created xsi:type="dcterms:W3CDTF">2023-06-23T14:36:00.0000000Z</dcterms:created>
  <dcterms:modified xsi:type="dcterms:W3CDTF">2023-06-30T14:44:53.9697494Z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0x010100AE6A51CA4A30584EB37659DCB5843946</vt:lpwstr>
  </property>
  <property fmtid="{D5CDD505-2E9C-101B-9397-08002B2CF9AE}" pid="3" name="_dlc_DocIdItemGuid">
    <vt:lpwstr>94f10ef2-555b-44ff-b4e1-f8d209c2704d</vt:lpwstr>
  </property>
</Properties>
</file>